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F91" w:rsidRDefault="002D473A" w:rsidP="00EC3183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</w:t>
      </w:r>
      <w:r w:rsidR="00EC3183">
        <w:rPr>
          <w:sz w:val="16"/>
          <w:szCs w:val="16"/>
        </w:rPr>
        <w:t xml:space="preserve">          </w:t>
      </w:r>
      <w:r>
        <w:rPr>
          <w:sz w:val="16"/>
          <w:szCs w:val="16"/>
        </w:rPr>
        <w:t xml:space="preserve">    </w:t>
      </w:r>
      <w:r w:rsidR="00EC3183">
        <w:rPr>
          <w:sz w:val="16"/>
          <w:szCs w:val="16"/>
        </w:rPr>
        <w:t xml:space="preserve">   </w:t>
      </w:r>
      <w:r>
        <w:rPr>
          <w:sz w:val="16"/>
          <w:szCs w:val="16"/>
        </w:rPr>
        <w:t xml:space="preserve">  </w:t>
      </w:r>
      <w:r w:rsidR="00EC3183">
        <w:rPr>
          <w:sz w:val="16"/>
          <w:szCs w:val="16"/>
        </w:rPr>
        <w:t xml:space="preserve">                                                            </w:t>
      </w:r>
      <w:r>
        <w:rPr>
          <w:sz w:val="16"/>
          <w:szCs w:val="16"/>
        </w:rPr>
        <w:t xml:space="preserve">   </w:t>
      </w:r>
      <w:r w:rsidR="00C925E4">
        <w:rPr>
          <w:noProof/>
        </w:rPr>
        <w:drawing>
          <wp:inline distT="0" distB="0" distL="0" distR="0" wp14:anchorId="61BB154B" wp14:editId="612CB9F5">
            <wp:extent cx="6210300" cy="1101654"/>
            <wp:effectExtent l="0" t="0" r="0" b="3810"/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101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1032" w:rsidRPr="00C925E4" w:rsidRDefault="00DD1F91" w:rsidP="009831D5">
      <w:pPr>
        <w:pStyle w:val="Default"/>
        <w:jc w:val="both"/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</w:pPr>
      <w:r>
        <w:rPr>
          <w:sz w:val="16"/>
          <w:szCs w:val="16"/>
        </w:rPr>
        <w:t xml:space="preserve">   </w:t>
      </w:r>
      <w:r w:rsidR="00EC3183">
        <w:rPr>
          <w:sz w:val="16"/>
          <w:szCs w:val="16"/>
        </w:rPr>
        <w:t xml:space="preserve">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</w:t>
      </w:r>
      <w:r w:rsidR="00631614"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  <w:t xml:space="preserve">              </w:t>
      </w:r>
    </w:p>
    <w:p w:rsidR="00974F15" w:rsidRPr="00974F15" w:rsidRDefault="00974F15" w:rsidP="00974F15">
      <w:pPr>
        <w:jc w:val="center"/>
        <w:rPr>
          <w:rFonts w:ascii="Arial" w:hAnsi="Arial" w:cs="Arial"/>
          <w:b/>
          <w:sz w:val="18"/>
          <w:szCs w:val="18"/>
        </w:rPr>
      </w:pPr>
      <w:r w:rsidRPr="00974F15">
        <w:rPr>
          <w:rFonts w:ascii="Arial" w:hAnsi="Arial" w:cs="Arial"/>
          <w:b/>
          <w:sz w:val="18"/>
          <w:szCs w:val="18"/>
        </w:rPr>
        <w:t>PIANO NAZIONALE DI RIPRESA E RESILIENZA</w:t>
      </w:r>
    </w:p>
    <w:p w:rsidR="00974F15" w:rsidRPr="00974F15" w:rsidRDefault="00974F15" w:rsidP="00974F15">
      <w:pPr>
        <w:jc w:val="center"/>
        <w:rPr>
          <w:rFonts w:ascii="Arial" w:hAnsi="Arial" w:cs="Arial"/>
          <w:b/>
          <w:sz w:val="18"/>
          <w:szCs w:val="18"/>
        </w:rPr>
      </w:pPr>
      <w:r w:rsidRPr="00974F15">
        <w:rPr>
          <w:rFonts w:ascii="Arial" w:hAnsi="Arial" w:cs="Arial"/>
          <w:b/>
          <w:sz w:val="18"/>
          <w:szCs w:val="18"/>
        </w:rPr>
        <w:t>MISSIONE 4: ISTRUZIONE E RICERCA</w:t>
      </w:r>
    </w:p>
    <w:p w:rsidR="00974F15" w:rsidRPr="00974F15" w:rsidRDefault="00974F15" w:rsidP="00974F15">
      <w:pPr>
        <w:jc w:val="center"/>
        <w:rPr>
          <w:rFonts w:ascii="Arial" w:hAnsi="Arial" w:cs="Arial"/>
          <w:b/>
          <w:sz w:val="18"/>
          <w:szCs w:val="18"/>
        </w:rPr>
      </w:pPr>
      <w:r w:rsidRPr="00974F15">
        <w:rPr>
          <w:rFonts w:ascii="Arial" w:hAnsi="Arial" w:cs="Arial"/>
          <w:b/>
          <w:sz w:val="18"/>
          <w:szCs w:val="18"/>
        </w:rPr>
        <w:t>Componente 1 – Potenziamento dell’offerta dei servizi di istruzione: dagli asili nido alle Università</w:t>
      </w:r>
    </w:p>
    <w:p w:rsidR="00974F15" w:rsidRPr="00974F15" w:rsidRDefault="00974F15" w:rsidP="00974F15">
      <w:pPr>
        <w:jc w:val="center"/>
        <w:rPr>
          <w:rFonts w:ascii="Arial" w:hAnsi="Arial" w:cs="Arial"/>
          <w:b/>
          <w:sz w:val="18"/>
          <w:szCs w:val="18"/>
        </w:rPr>
      </w:pPr>
      <w:r w:rsidRPr="00974F15">
        <w:rPr>
          <w:rFonts w:ascii="Arial" w:hAnsi="Arial" w:cs="Arial"/>
          <w:b/>
          <w:sz w:val="18"/>
          <w:szCs w:val="18"/>
        </w:rPr>
        <w:t>Investimento 1.4: Intervento straordinario finalizzato alla riduzione dei divari territoriali nelle scuole</w:t>
      </w:r>
    </w:p>
    <w:p w:rsidR="00974F15" w:rsidRPr="00974F15" w:rsidRDefault="00974F15" w:rsidP="00974F15">
      <w:pPr>
        <w:jc w:val="center"/>
        <w:rPr>
          <w:rFonts w:ascii="Arial" w:hAnsi="Arial" w:cs="Arial"/>
          <w:b/>
          <w:sz w:val="18"/>
          <w:szCs w:val="18"/>
        </w:rPr>
      </w:pPr>
      <w:r w:rsidRPr="00974F15">
        <w:rPr>
          <w:rFonts w:ascii="Arial" w:hAnsi="Arial" w:cs="Arial"/>
          <w:b/>
          <w:sz w:val="18"/>
          <w:szCs w:val="18"/>
        </w:rPr>
        <w:t>secondarie di primo e di secondo grado e alla lotta alla dispersione scolastica</w:t>
      </w:r>
    </w:p>
    <w:p w:rsidR="008E1594" w:rsidRDefault="008E1594" w:rsidP="00974F15">
      <w:pPr>
        <w:jc w:val="center"/>
        <w:rPr>
          <w:rFonts w:ascii="Arial" w:hAnsi="Arial" w:cs="Arial"/>
          <w:b/>
          <w:sz w:val="18"/>
          <w:szCs w:val="18"/>
        </w:rPr>
      </w:pPr>
    </w:p>
    <w:p w:rsidR="00974F15" w:rsidRPr="00974F15" w:rsidRDefault="00974F15" w:rsidP="00974F15">
      <w:pPr>
        <w:jc w:val="center"/>
        <w:rPr>
          <w:rFonts w:ascii="Arial" w:hAnsi="Arial" w:cs="Arial"/>
          <w:b/>
          <w:sz w:val="18"/>
          <w:szCs w:val="18"/>
        </w:rPr>
      </w:pPr>
      <w:r w:rsidRPr="00974F15">
        <w:rPr>
          <w:rFonts w:ascii="Arial" w:hAnsi="Arial" w:cs="Arial"/>
          <w:b/>
          <w:sz w:val="18"/>
          <w:szCs w:val="18"/>
        </w:rPr>
        <w:t>Interventi di tutoraggio e formazione per la riduzione dei divari negli</w:t>
      </w:r>
    </w:p>
    <w:p w:rsidR="00974F15" w:rsidRPr="00974F15" w:rsidRDefault="00974F15" w:rsidP="00974F15">
      <w:pPr>
        <w:jc w:val="center"/>
        <w:rPr>
          <w:rFonts w:ascii="Arial" w:hAnsi="Arial" w:cs="Arial"/>
          <w:b/>
          <w:sz w:val="18"/>
          <w:szCs w:val="18"/>
        </w:rPr>
      </w:pPr>
      <w:r w:rsidRPr="00974F15">
        <w:rPr>
          <w:rFonts w:ascii="Arial" w:hAnsi="Arial" w:cs="Arial"/>
          <w:b/>
          <w:sz w:val="18"/>
          <w:szCs w:val="18"/>
        </w:rPr>
        <w:t>apprendimenti e il contrasto alla dispersione scolastica</w:t>
      </w:r>
    </w:p>
    <w:p w:rsidR="00974F15" w:rsidRDefault="00974F15" w:rsidP="00974F15">
      <w:pPr>
        <w:jc w:val="center"/>
        <w:rPr>
          <w:rFonts w:ascii="Arial" w:hAnsi="Arial" w:cs="Arial"/>
          <w:b/>
          <w:sz w:val="18"/>
          <w:szCs w:val="18"/>
        </w:rPr>
      </w:pPr>
      <w:r w:rsidRPr="00974F15">
        <w:rPr>
          <w:rFonts w:ascii="Arial" w:hAnsi="Arial" w:cs="Arial"/>
          <w:b/>
          <w:sz w:val="18"/>
          <w:szCs w:val="18"/>
        </w:rPr>
        <w:t>(D.M. 2 febbraio 2024, n. 19)</w:t>
      </w:r>
    </w:p>
    <w:p w:rsidR="00974F15" w:rsidRDefault="00974F15" w:rsidP="00F73F0C">
      <w:pPr>
        <w:jc w:val="both"/>
        <w:rPr>
          <w:rFonts w:ascii="Arial" w:hAnsi="Arial" w:cs="Arial"/>
          <w:b/>
          <w:sz w:val="18"/>
          <w:szCs w:val="18"/>
        </w:rPr>
      </w:pPr>
    </w:p>
    <w:p w:rsidR="00267554" w:rsidRDefault="00267554" w:rsidP="00267554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ab/>
      </w:r>
    </w:p>
    <w:p w:rsidR="00267554" w:rsidRPr="007868A4" w:rsidRDefault="00267554" w:rsidP="00267554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ab/>
      </w:r>
      <w:r>
        <w:rPr>
          <w:rFonts w:asciiTheme="minorHAnsi" w:hAnsiTheme="minorHAnsi" w:cstheme="minorHAnsi"/>
          <w:b/>
          <w:bCs/>
          <w:sz w:val="24"/>
          <w:szCs w:val="24"/>
        </w:rPr>
        <w:tab/>
      </w:r>
      <w:r>
        <w:rPr>
          <w:rFonts w:asciiTheme="minorHAnsi" w:hAnsiTheme="minorHAnsi" w:cstheme="minorHAnsi"/>
          <w:b/>
          <w:bCs/>
          <w:sz w:val="24"/>
          <w:szCs w:val="24"/>
        </w:rPr>
        <w:tab/>
      </w:r>
      <w:r>
        <w:rPr>
          <w:rFonts w:asciiTheme="minorHAnsi" w:hAnsiTheme="minorHAnsi" w:cstheme="minorHAnsi"/>
          <w:b/>
          <w:bCs/>
          <w:sz w:val="24"/>
          <w:szCs w:val="24"/>
        </w:rPr>
        <w:tab/>
      </w:r>
      <w:r>
        <w:rPr>
          <w:rFonts w:asciiTheme="minorHAnsi" w:hAnsiTheme="minorHAnsi" w:cstheme="minorHAnsi"/>
          <w:b/>
          <w:bCs/>
          <w:sz w:val="24"/>
          <w:szCs w:val="24"/>
        </w:rPr>
        <w:tab/>
      </w:r>
      <w:r>
        <w:rPr>
          <w:rFonts w:asciiTheme="minorHAnsi" w:hAnsiTheme="minorHAnsi" w:cstheme="minorHAnsi"/>
          <w:b/>
          <w:bCs/>
          <w:sz w:val="24"/>
          <w:szCs w:val="24"/>
        </w:rPr>
        <w:tab/>
      </w:r>
      <w:r>
        <w:rPr>
          <w:rFonts w:asciiTheme="minorHAnsi" w:hAnsiTheme="minorHAnsi" w:cstheme="minorHAnsi"/>
          <w:b/>
          <w:bCs/>
          <w:sz w:val="24"/>
          <w:szCs w:val="24"/>
        </w:rPr>
        <w:tab/>
        <w:t xml:space="preserve">                                      </w:t>
      </w:r>
      <w:r w:rsidRPr="007868A4">
        <w:rPr>
          <w:rFonts w:ascii="Arial" w:hAnsi="Arial" w:cs="Arial"/>
          <w:sz w:val="18"/>
          <w:szCs w:val="18"/>
        </w:rPr>
        <w:t xml:space="preserve">Al Dirigente Scolastico </w:t>
      </w:r>
    </w:p>
    <w:p w:rsidR="00267554" w:rsidRPr="007868A4" w:rsidRDefault="00267554" w:rsidP="00267554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7868A4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</w:t>
      </w:r>
      <w:r w:rsidR="007868A4">
        <w:rPr>
          <w:rFonts w:ascii="Arial" w:hAnsi="Arial" w:cs="Arial"/>
          <w:sz w:val="18"/>
          <w:szCs w:val="18"/>
        </w:rPr>
        <w:t xml:space="preserve">                             </w:t>
      </w:r>
      <w:r w:rsidRPr="007868A4">
        <w:rPr>
          <w:rFonts w:ascii="Arial" w:hAnsi="Arial" w:cs="Arial"/>
          <w:sz w:val="18"/>
          <w:szCs w:val="18"/>
        </w:rPr>
        <w:t xml:space="preserve">   </w:t>
      </w:r>
      <w:proofErr w:type="spellStart"/>
      <w:r w:rsidRPr="007868A4">
        <w:rPr>
          <w:rFonts w:ascii="Arial" w:hAnsi="Arial" w:cs="Arial"/>
          <w:sz w:val="18"/>
          <w:szCs w:val="18"/>
        </w:rPr>
        <w:t>dell</w:t>
      </w:r>
      <w:proofErr w:type="spellEnd"/>
      <w:r w:rsidRPr="007868A4">
        <w:rPr>
          <w:rFonts w:ascii="Arial" w:hAnsi="Arial" w:cs="Arial"/>
          <w:sz w:val="18"/>
          <w:szCs w:val="18"/>
        </w:rPr>
        <w:t xml:space="preserve"> ‘I.C. “De Gasperi – Pende”</w:t>
      </w:r>
    </w:p>
    <w:p w:rsidR="00267554" w:rsidRPr="007868A4" w:rsidRDefault="00267554" w:rsidP="00267554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7868A4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</w:t>
      </w:r>
      <w:r w:rsidR="007868A4">
        <w:rPr>
          <w:rFonts w:ascii="Arial" w:hAnsi="Arial" w:cs="Arial"/>
          <w:sz w:val="18"/>
          <w:szCs w:val="18"/>
        </w:rPr>
        <w:t xml:space="preserve">                           </w:t>
      </w:r>
      <w:r w:rsidRPr="007868A4">
        <w:rPr>
          <w:rFonts w:ascii="Arial" w:hAnsi="Arial" w:cs="Arial"/>
          <w:sz w:val="18"/>
          <w:szCs w:val="18"/>
        </w:rPr>
        <w:t xml:space="preserve">   Noicattaro – 70016 Bari (BA)</w:t>
      </w:r>
    </w:p>
    <w:p w:rsidR="00267554" w:rsidRPr="007868A4" w:rsidRDefault="00267554" w:rsidP="0026755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8"/>
          <w:szCs w:val="18"/>
        </w:rPr>
      </w:pPr>
      <w:r w:rsidRPr="007868A4">
        <w:rPr>
          <w:rFonts w:ascii="Arial" w:hAnsi="Arial" w:cs="Arial"/>
          <w:sz w:val="18"/>
          <w:szCs w:val="18"/>
        </w:rPr>
        <w:tab/>
      </w:r>
      <w:r w:rsidRPr="007868A4">
        <w:rPr>
          <w:rFonts w:ascii="Arial" w:hAnsi="Arial" w:cs="Arial"/>
          <w:sz w:val="18"/>
          <w:szCs w:val="18"/>
        </w:rPr>
        <w:tab/>
      </w:r>
      <w:r w:rsidRPr="007868A4">
        <w:rPr>
          <w:rFonts w:ascii="Arial" w:hAnsi="Arial" w:cs="Arial"/>
          <w:sz w:val="18"/>
          <w:szCs w:val="18"/>
        </w:rPr>
        <w:tab/>
      </w:r>
      <w:r w:rsidRPr="007868A4">
        <w:rPr>
          <w:rFonts w:ascii="Arial" w:hAnsi="Arial" w:cs="Arial"/>
          <w:sz w:val="18"/>
          <w:szCs w:val="18"/>
        </w:rPr>
        <w:tab/>
      </w:r>
      <w:r w:rsidRPr="007868A4">
        <w:rPr>
          <w:rFonts w:ascii="Arial" w:hAnsi="Arial" w:cs="Arial"/>
          <w:sz w:val="18"/>
          <w:szCs w:val="18"/>
        </w:rPr>
        <w:tab/>
      </w:r>
      <w:r w:rsidRPr="007868A4">
        <w:rPr>
          <w:rFonts w:ascii="Arial" w:hAnsi="Arial" w:cs="Arial"/>
          <w:sz w:val="18"/>
          <w:szCs w:val="18"/>
        </w:rPr>
        <w:tab/>
        <w:t xml:space="preserve">             </w:t>
      </w:r>
      <w:r w:rsidRPr="007868A4">
        <w:rPr>
          <w:rFonts w:ascii="Arial" w:hAnsi="Arial" w:cs="Arial"/>
          <w:sz w:val="18"/>
          <w:szCs w:val="18"/>
        </w:rPr>
        <w:tab/>
      </w:r>
      <w:r w:rsidRPr="007868A4">
        <w:rPr>
          <w:rFonts w:ascii="Arial" w:hAnsi="Arial" w:cs="Arial"/>
          <w:sz w:val="18"/>
          <w:szCs w:val="18"/>
        </w:rPr>
        <w:tab/>
      </w:r>
    </w:p>
    <w:p w:rsidR="00267554" w:rsidRDefault="00267554" w:rsidP="0026755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8"/>
          <w:szCs w:val="18"/>
        </w:rPr>
      </w:pPr>
    </w:p>
    <w:p w:rsidR="00401FD6" w:rsidRDefault="00401FD6" w:rsidP="00401FD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8"/>
          <w:szCs w:val="18"/>
        </w:rPr>
      </w:pPr>
      <w:r w:rsidRPr="00653C77">
        <w:rPr>
          <w:rFonts w:ascii="Arial" w:hAnsi="Arial" w:cs="Arial"/>
          <w:b/>
          <w:sz w:val="18"/>
          <w:szCs w:val="18"/>
        </w:rPr>
        <w:t xml:space="preserve">Oggetto: </w:t>
      </w:r>
      <w:r w:rsidRPr="00267554">
        <w:rPr>
          <w:rFonts w:ascii="Arial" w:hAnsi="Arial" w:cs="Arial"/>
          <w:b/>
          <w:bCs/>
          <w:sz w:val="18"/>
          <w:szCs w:val="18"/>
        </w:rPr>
        <w:t>ADESIONE ALLA MANIFESTAZIONE DI INTERESSE PROT. N°</w:t>
      </w:r>
      <w:r w:rsidR="00AD4F25">
        <w:rPr>
          <w:rFonts w:ascii="Arial" w:hAnsi="Arial" w:cs="Arial"/>
          <w:b/>
          <w:bCs/>
          <w:sz w:val="18"/>
          <w:szCs w:val="18"/>
        </w:rPr>
        <w:t xml:space="preserve"> </w:t>
      </w:r>
      <w:r w:rsidR="00131FF2">
        <w:rPr>
          <w:rFonts w:ascii="Arial" w:hAnsi="Arial" w:cs="Arial"/>
          <w:b/>
          <w:bCs/>
          <w:sz w:val="18"/>
          <w:szCs w:val="18"/>
        </w:rPr>
        <w:t>1304</w:t>
      </w:r>
      <w:bookmarkStart w:id="0" w:name="_GoBack"/>
      <w:bookmarkEnd w:id="0"/>
      <w:r w:rsidRPr="00267554">
        <w:rPr>
          <w:rFonts w:ascii="Arial" w:hAnsi="Arial" w:cs="Arial"/>
          <w:b/>
          <w:bCs/>
          <w:sz w:val="18"/>
          <w:szCs w:val="18"/>
        </w:rPr>
        <w:t xml:space="preserve"> DEL </w:t>
      </w:r>
      <w:r w:rsidR="00AD4F25">
        <w:rPr>
          <w:rFonts w:ascii="Arial" w:hAnsi="Arial" w:cs="Arial"/>
          <w:b/>
          <w:bCs/>
          <w:sz w:val="18"/>
          <w:szCs w:val="18"/>
        </w:rPr>
        <w:t>05/02/2025</w:t>
      </w:r>
      <w:r w:rsidRPr="00267554">
        <w:rPr>
          <w:rFonts w:ascii="Arial" w:hAnsi="Arial" w:cs="Arial"/>
          <w:b/>
          <w:bCs/>
          <w:sz w:val="18"/>
          <w:szCs w:val="18"/>
        </w:rPr>
        <w:t xml:space="preserve"> -</w:t>
      </w:r>
      <w:r>
        <w:rPr>
          <w:rFonts w:asciiTheme="minorHAnsi" w:hAnsiTheme="minorHAnsi" w:cstheme="minorHAnsi"/>
          <w:b/>
          <w:bCs/>
          <w:i/>
          <w:sz w:val="24"/>
          <w:szCs w:val="24"/>
        </w:rPr>
        <w:t xml:space="preserve"> </w:t>
      </w:r>
      <w:r w:rsidRPr="00731797">
        <w:rPr>
          <w:rFonts w:ascii="Arial" w:hAnsi="Arial" w:cs="Arial"/>
          <w:bCs/>
          <w:sz w:val="18"/>
          <w:szCs w:val="18"/>
        </w:rPr>
        <w:t xml:space="preserve">Individuazione di Enti di Formazione per l’affidamento </w:t>
      </w:r>
      <w:bookmarkStart w:id="1" w:name="_Hlk188007113"/>
      <w:bookmarkStart w:id="2" w:name="_Hlk189484267"/>
      <w:r w:rsidR="00C50C6A" w:rsidRPr="00731797">
        <w:rPr>
          <w:rFonts w:ascii="Arial" w:hAnsi="Arial" w:cs="Arial"/>
          <w:bCs/>
          <w:sz w:val="18"/>
          <w:szCs w:val="18"/>
        </w:rPr>
        <w:t xml:space="preserve">dei servizi formativi </w:t>
      </w:r>
      <w:r w:rsidR="00C50C6A">
        <w:rPr>
          <w:rFonts w:ascii="Arial" w:hAnsi="Arial" w:cs="Arial"/>
          <w:bCs/>
          <w:sz w:val="18"/>
          <w:szCs w:val="18"/>
        </w:rPr>
        <w:t>ai fini dell’attuazione dei</w:t>
      </w:r>
      <w:r w:rsidR="00C50C6A" w:rsidRPr="0025268F">
        <w:rPr>
          <w:rFonts w:ascii="Arial" w:hAnsi="Arial" w:cs="Arial"/>
          <w:bCs/>
          <w:sz w:val="18"/>
          <w:szCs w:val="18"/>
        </w:rPr>
        <w:t xml:space="preserve"> </w:t>
      </w:r>
      <w:r w:rsidRPr="00F800E0">
        <w:rPr>
          <w:rFonts w:ascii="Arial" w:hAnsi="Arial" w:cs="Arial"/>
          <w:b/>
          <w:bCs/>
          <w:sz w:val="18"/>
          <w:szCs w:val="18"/>
          <w:u w:val="single"/>
        </w:rPr>
        <w:t xml:space="preserve">“Percorsi </w:t>
      </w:r>
      <w:bookmarkEnd w:id="1"/>
      <w:r w:rsidRPr="00F800E0">
        <w:rPr>
          <w:rFonts w:ascii="Arial" w:hAnsi="Arial" w:cs="Arial"/>
          <w:b/>
          <w:bCs/>
          <w:sz w:val="18"/>
          <w:szCs w:val="18"/>
          <w:u w:val="single"/>
        </w:rPr>
        <w:t>individuali di mentoring e orientamento, sostegno alle competenze disciplinari, coaching motivazionale”</w:t>
      </w:r>
      <w:r>
        <w:rPr>
          <w:rFonts w:ascii="Arial" w:hAnsi="Arial" w:cs="Arial"/>
          <w:bCs/>
          <w:sz w:val="18"/>
          <w:szCs w:val="18"/>
        </w:rPr>
        <w:t xml:space="preserve">, </w:t>
      </w:r>
      <w:r w:rsidRPr="0025268F">
        <w:rPr>
          <w:rFonts w:ascii="Arial" w:hAnsi="Arial" w:cs="Arial"/>
          <w:bCs/>
          <w:sz w:val="18"/>
          <w:szCs w:val="18"/>
        </w:rPr>
        <w:t xml:space="preserve"> d</w:t>
      </w:r>
      <w:r w:rsidR="00C50C6A">
        <w:rPr>
          <w:rFonts w:ascii="Arial" w:hAnsi="Arial" w:cs="Arial"/>
          <w:bCs/>
          <w:sz w:val="18"/>
          <w:szCs w:val="18"/>
        </w:rPr>
        <w:t>ei</w:t>
      </w:r>
      <w:r w:rsidRPr="0025268F">
        <w:rPr>
          <w:rFonts w:ascii="Arial" w:hAnsi="Arial" w:cs="Arial"/>
          <w:bCs/>
          <w:sz w:val="18"/>
          <w:szCs w:val="18"/>
        </w:rPr>
        <w:t xml:space="preserve"> </w:t>
      </w:r>
      <w:r w:rsidRPr="00F800E0">
        <w:rPr>
          <w:rFonts w:ascii="Arial" w:hAnsi="Arial" w:cs="Arial"/>
          <w:b/>
          <w:bCs/>
          <w:sz w:val="18"/>
          <w:szCs w:val="18"/>
          <w:u w:val="single"/>
        </w:rPr>
        <w:t>“Percorsi  di orientamento con il coinvolgimento delle famiglie”</w:t>
      </w:r>
      <w:r>
        <w:rPr>
          <w:rFonts w:ascii="Arial" w:hAnsi="Arial" w:cs="Arial"/>
          <w:bCs/>
          <w:sz w:val="18"/>
          <w:szCs w:val="18"/>
        </w:rPr>
        <w:t xml:space="preserve"> e </w:t>
      </w:r>
      <w:r w:rsidRPr="0025268F">
        <w:rPr>
          <w:rFonts w:ascii="Arial" w:hAnsi="Arial" w:cs="Arial"/>
          <w:bCs/>
          <w:sz w:val="18"/>
          <w:szCs w:val="18"/>
        </w:rPr>
        <w:t>d</w:t>
      </w:r>
      <w:r w:rsidR="00C50C6A">
        <w:rPr>
          <w:rFonts w:ascii="Arial" w:hAnsi="Arial" w:cs="Arial"/>
          <w:bCs/>
          <w:sz w:val="18"/>
          <w:szCs w:val="18"/>
        </w:rPr>
        <w:t>ei</w:t>
      </w:r>
      <w:r w:rsidRPr="0025268F">
        <w:rPr>
          <w:rFonts w:ascii="Arial" w:hAnsi="Arial" w:cs="Arial"/>
          <w:bCs/>
          <w:sz w:val="18"/>
          <w:szCs w:val="18"/>
        </w:rPr>
        <w:t xml:space="preserve"> </w:t>
      </w:r>
      <w:r w:rsidRPr="00F800E0">
        <w:rPr>
          <w:rFonts w:ascii="Arial" w:hAnsi="Arial" w:cs="Arial"/>
          <w:b/>
          <w:bCs/>
          <w:sz w:val="18"/>
          <w:szCs w:val="18"/>
          <w:u w:val="single"/>
        </w:rPr>
        <w:t>“Percorsi formativi e laboratoriali co-curricular</w:t>
      </w:r>
      <w:r>
        <w:rPr>
          <w:rFonts w:ascii="Arial" w:hAnsi="Arial" w:cs="Arial"/>
          <w:b/>
          <w:bCs/>
          <w:sz w:val="18"/>
          <w:szCs w:val="18"/>
          <w:u w:val="single"/>
        </w:rPr>
        <w:t>i</w:t>
      </w:r>
      <w:r w:rsidRPr="00F800E0">
        <w:rPr>
          <w:rFonts w:ascii="Arial" w:hAnsi="Arial" w:cs="Arial"/>
          <w:b/>
          <w:bCs/>
          <w:sz w:val="18"/>
          <w:szCs w:val="18"/>
          <w:u w:val="single"/>
        </w:rPr>
        <w:t>”</w:t>
      </w:r>
      <w:r>
        <w:rPr>
          <w:rFonts w:ascii="Arial" w:hAnsi="Arial" w:cs="Arial"/>
          <w:bCs/>
          <w:sz w:val="18"/>
          <w:szCs w:val="18"/>
        </w:rPr>
        <w:t xml:space="preserve">,  </w:t>
      </w:r>
      <w:r w:rsidRPr="0025268F">
        <w:rPr>
          <w:rFonts w:ascii="Arial" w:hAnsi="Arial" w:cs="Arial"/>
          <w:bCs/>
          <w:sz w:val="18"/>
          <w:szCs w:val="18"/>
        </w:rPr>
        <w:t>nell’ambito della linea di Intervento 1 – Interventi di tutoraggio e formazione per la riduzione dei divari negli apprendimenti e il contrasto alla dispersione scolastica</w:t>
      </w:r>
      <w:r>
        <w:rPr>
          <w:rFonts w:ascii="Arial" w:hAnsi="Arial" w:cs="Arial"/>
          <w:bCs/>
          <w:sz w:val="18"/>
          <w:szCs w:val="18"/>
        </w:rPr>
        <w:t>.</w:t>
      </w:r>
    </w:p>
    <w:bookmarkEnd w:id="2"/>
    <w:p w:rsidR="00401FD6" w:rsidRDefault="00401FD6" w:rsidP="00401FD6">
      <w:pPr>
        <w:jc w:val="both"/>
        <w:rPr>
          <w:rFonts w:ascii="Arial" w:hAnsi="Arial" w:cs="Arial"/>
          <w:sz w:val="18"/>
          <w:szCs w:val="18"/>
        </w:rPr>
      </w:pPr>
    </w:p>
    <w:p w:rsidR="00401FD6" w:rsidRPr="00653C77" w:rsidRDefault="00401FD6" w:rsidP="00401FD6">
      <w:pPr>
        <w:widowControl w:val="0"/>
        <w:tabs>
          <w:tab w:val="left" w:pos="1733"/>
        </w:tabs>
        <w:autoSpaceDE w:val="0"/>
        <w:autoSpaceDN w:val="0"/>
        <w:ind w:right="284"/>
        <w:jc w:val="both"/>
        <w:rPr>
          <w:rFonts w:ascii="Arial" w:eastAsia="Calibri" w:hAnsi="Arial" w:cs="Arial"/>
          <w:bCs/>
          <w:i/>
          <w:iCs/>
          <w:sz w:val="18"/>
          <w:szCs w:val="18"/>
          <w:lang w:eastAsia="en-US"/>
        </w:rPr>
      </w:pPr>
      <w:r w:rsidRPr="00653C77">
        <w:rPr>
          <w:rFonts w:ascii="Arial" w:hAnsi="Arial" w:cs="Arial"/>
          <w:b/>
          <w:bCs/>
          <w:sz w:val="18"/>
          <w:szCs w:val="18"/>
        </w:rPr>
        <w:t>Titolo del Progetto: “</w:t>
      </w:r>
      <w:r w:rsidRPr="00974F15">
        <w:rPr>
          <w:rFonts w:ascii="Arial" w:hAnsi="Arial" w:cs="Arial"/>
          <w:b/>
          <w:bCs/>
          <w:sz w:val="18"/>
          <w:szCs w:val="18"/>
        </w:rPr>
        <w:t>PER ASPERA AD ASTRA...SI PARTE!</w:t>
      </w:r>
      <w:r w:rsidRPr="00653C77">
        <w:rPr>
          <w:rFonts w:ascii="Arial" w:hAnsi="Arial" w:cs="Arial"/>
          <w:b/>
          <w:bCs/>
          <w:sz w:val="18"/>
          <w:szCs w:val="18"/>
        </w:rPr>
        <w:t>”</w:t>
      </w:r>
    </w:p>
    <w:p w:rsidR="00401FD6" w:rsidRPr="00653C77" w:rsidRDefault="00401FD6" w:rsidP="00401FD6">
      <w:pPr>
        <w:widowControl w:val="0"/>
        <w:tabs>
          <w:tab w:val="left" w:pos="1733"/>
        </w:tabs>
        <w:autoSpaceDE w:val="0"/>
        <w:autoSpaceDN w:val="0"/>
        <w:ind w:right="284"/>
        <w:rPr>
          <w:rFonts w:ascii="Arial" w:eastAsia="Calibri" w:hAnsi="Arial" w:cs="Arial"/>
          <w:bCs/>
          <w:i/>
          <w:iCs/>
          <w:sz w:val="18"/>
          <w:szCs w:val="18"/>
          <w:lang w:eastAsia="en-US"/>
        </w:rPr>
      </w:pPr>
    </w:p>
    <w:p w:rsidR="00401FD6" w:rsidRPr="00653C77" w:rsidRDefault="00401FD6" w:rsidP="00401FD6">
      <w:pPr>
        <w:widowControl w:val="0"/>
        <w:tabs>
          <w:tab w:val="left" w:pos="1733"/>
        </w:tabs>
        <w:autoSpaceDE w:val="0"/>
        <w:autoSpaceDN w:val="0"/>
        <w:ind w:right="284"/>
        <w:rPr>
          <w:rFonts w:ascii="Arial" w:hAnsi="Arial" w:cs="Arial"/>
          <w:b/>
          <w:bCs/>
          <w:sz w:val="18"/>
          <w:szCs w:val="18"/>
        </w:rPr>
      </w:pPr>
      <w:r w:rsidRPr="00653C77">
        <w:rPr>
          <w:rFonts w:ascii="Arial" w:eastAsia="Calibri" w:hAnsi="Arial" w:cs="Arial"/>
          <w:bCs/>
          <w:i/>
          <w:iCs/>
          <w:sz w:val="18"/>
          <w:szCs w:val="18"/>
          <w:lang w:eastAsia="en-US"/>
        </w:rPr>
        <w:t xml:space="preserve">Codice NP: </w:t>
      </w:r>
      <w:r w:rsidRPr="00974F15">
        <w:rPr>
          <w:rFonts w:ascii="Arial" w:hAnsi="Arial" w:cs="Arial"/>
          <w:b/>
          <w:bCs/>
          <w:sz w:val="18"/>
          <w:szCs w:val="18"/>
        </w:rPr>
        <w:t>M4C1I1.4-2024-1322-P-48465</w:t>
      </w:r>
    </w:p>
    <w:p w:rsidR="00401FD6" w:rsidRPr="00653C77" w:rsidRDefault="00401FD6" w:rsidP="00401FD6">
      <w:pPr>
        <w:widowControl w:val="0"/>
        <w:tabs>
          <w:tab w:val="left" w:pos="1733"/>
        </w:tabs>
        <w:autoSpaceDE w:val="0"/>
        <w:autoSpaceDN w:val="0"/>
        <w:ind w:right="284"/>
        <w:rPr>
          <w:rFonts w:ascii="Arial" w:eastAsia="Calibri" w:hAnsi="Arial" w:cs="Arial"/>
          <w:bCs/>
          <w:i/>
          <w:iCs/>
          <w:sz w:val="18"/>
          <w:szCs w:val="18"/>
          <w:lang w:eastAsia="en-US"/>
        </w:rPr>
      </w:pPr>
    </w:p>
    <w:p w:rsidR="00401FD6" w:rsidRPr="00653C77" w:rsidRDefault="00401FD6" w:rsidP="00401FD6">
      <w:pPr>
        <w:jc w:val="both"/>
        <w:rPr>
          <w:rFonts w:ascii="Arial" w:eastAsia="Calibri" w:hAnsi="Arial" w:cs="Arial"/>
          <w:bCs/>
          <w:i/>
          <w:iCs/>
          <w:sz w:val="18"/>
          <w:szCs w:val="18"/>
          <w:lang w:eastAsia="en-US"/>
        </w:rPr>
      </w:pPr>
      <w:r w:rsidRPr="00653C77">
        <w:rPr>
          <w:rFonts w:ascii="Arial" w:eastAsia="Calibri" w:hAnsi="Arial" w:cs="Arial"/>
          <w:bCs/>
          <w:i/>
          <w:iCs/>
          <w:sz w:val="18"/>
          <w:szCs w:val="18"/>
          <w:lang w:eastAsia="en-US"/>
        </w:rPr>
        <w:t xml:space="preserve">Codice Unico di Progetto: </w:t>
      </w:r>
      <w:r w:rsidRPr="00974F15">
        <w:rPr>
          <w:rFonts w:ascii="Arial" w:hAnsi="Arial" w:cs="Arial"/>
          <w:b/>
          <w:bCs/>
          <w:i/>
          <w:iCs/>
          <w:sz w:val="18"/>
          <w:szCs w:val="18"/>
        </w:rPr>
        <w:t>C84D21000750006</w:t>
      </w:r>
      <w:r w:rsidRPr="00653C77">
        <w:rPr>
          <w:rFonts w:ascii="Arial" w:eastAsia="Calibri" w:hAnsi="Arial" w:cs="Arial"/>
          <w:bCs/>
          <w:i/>
          <w:iCs/>
          <w:sz w:val="18"/>
          <w:szCs w:val="18"/>
          <w:lang w:eastAsia="en-US"/>
        </w:rPr>
        <w:t xml:space="preserve"> </w:t>
      </w:r>
    </w:p>
    <w:p w:rsidR="00267554" w:rsidRDefault="00267554" w:rsidP="0073179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8"/>
          <w:szCs w:val="18"/>
        </w:rPr>
      </w:pPr>
    </w:p>
    <w:p w:rsidR="00267554" w:rsidRDefault="00267554" w:rsidP="0073179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8"/>
          <w:szCs w:val="18"/>
        </w:rPr>
      </w:pPr>
    </w:p>
    <w:p w:rsidR="001F180B" w:rsidRPr="00401FD6" w:rsidRDefault="001F180B" w:rsidP="001F180B">
      <w:pPr>
        <w:autoSpaceDE w:val="0"/>
        <w:spacing w:line="480" w:lineRule="auto"/>
        <w:rPr>
          <w:rFonts w:ascii="Arial" w:hAnsi="Arial" w:cs="Arial"/>
          <w:sz w:val="18"/>
          <w:szCs w:val="18"/>
        </w:rPr>
      </w:pPr>
      <w:r w:rsidRPr="00401FD6">
        <w:rPr>
          <w:rFonts w:ascii="Arial" w:hAnsi="Arial" w:cs="Arial"/>
          <w:sz w:val="18"/>
          <w:szCs w:val="18"/>
        </w:rPr>
        <w:t>Il/la sottoscritto/a_________________________________________________________________________</w:t>
      </w:r>
    </w:p>
    <w:p w:rsidR="001F180B" w:rsidRPr="00401FD6" w:rsidRDefault="001F180B" w:rsidP="001F180B">
      <w:pPr>
        <w:autoSpaceDE w:val="0"/>
        <w:spacing w:line="480" w:lineRule="auto"/>
        <w:rPr>
          <w:rFonts w:ascii="Arial" w:hAnsi="Arial" w:cs="Arial"/>
          <w:sz w:val="18"/>
          <w:szCs w:val="18"/>
        </w:rPr>
      </w:pPr>
      <w:r w:rsidRPr="00401FD6">
        <w:rPr>
          <w:rFonts w:ascii="Arial" w:hAnsi="Arial" w:cs="Arial"/>
          <w:sz w:val="18"/>
          <w:szCs w:val="18"/>
        </w:rPr>
        <w:t xml:space="preserve">nato/a </w:t>
      </w:r>
      <w:proofErr w:type="spellStart"/>
      <w:r w:rsidRPr="00401FD6">
        <w:rPr>
          <w:rFonts w:ascii="Arial" w:hAnsi="Arial" w:cs="Arial"/>
          <w:sz w:val="18"/>
          <w:szCs w:val="18"/>
        </w:rPr>
        <w:t>a</w:t>
      </w:r>
      <w:proofErr w:type="spellEnd"/>
      <w:r w:rsidRPr="00401FD6">
        <w:rPr>
          <w:rFonts w:ascii="Arial" w:hAnsi="Arial" w:cs="Arial"/>
          <w:sz w:val="18"/>
          <w:szCs w:val="18"/>
        </w:rPr>
        <w:t xml:space="preserve"> ____________________________________________________________ il __________________</w:t>
      </w:r>
    </w:p>
    <w:p w:rsidR="001F180B" w:rsidRPr="00401FD6" w:rsidRDefault="001F180B" w:rsidP="001F180B">
      <w:pPr>
        <w:autoSpaceDE w:val="0"/>
        <w:spacing w:line="480" w:lineRule="auto"/>
        <w:rPr>
          <w:rFonts w:ascii="Arial" w:hAnsi="Arial" w:cs="Arial"/>
          <w:sz w:val="18"/>
          <w:szCs w:val="18"/>
        </w:rPr>
      </w:pPr>
      <w:r w:rsidRPr="00401FD6">
        <w:rPr>
          <w:rFonts w:ascii="Arial" w:hAnsi="Arial" w:cs="Arial"/>
          <w:sz w:val="18"/>
          <w:szCs w:val="18"/>
        </w:rPr>
        <w:t>codice fiscale |__|__|__|__|__|__|__|__|__|__|__|__|__|__|__|__|</w:t>
      </w:r>
    </w:p>
    <w:p w:rsidR="001F180B" w:rsidRPr="00401FD6" w:rsidRDefault="001F180B" w:rsidP="001F180B">
      <w:pPr>
        <w:autoSpaceDE w:val="0"/>
        <w:spacing w:line="480" w:lineRule="auto"/>
        <w:rPr>
          <w:rFonts w:ascii="Arial" w:hAnsi="Arial" w:cs="Arial"/>
          <w:sz w:val="18"/>
          <w:szCs w:val="18"/>
        </w:rPr>
      </w:pPr>
      <w:r w:rsidRPr="00401FD6">
        <w:rPr>
          <w:rFonts w:ascii="Arial" w:hAnsi="Arial" w:cs="Arial"/>
          <w:sz w:val="18"/>
          <w:szCs w:val="18"/>
        </w:rPr>
        <w:t>residente a ______________________________________________________________________________</w:t>
      </w:r>
    </w:p>
    <w:p w:rsidR="001F180B" w:rsidRPr="00401FD6" w:rsidRDefault="001F180B" w:rsidP="001F180B">
      <w:pPr>
        <w:autoSpaceDE w:val="0"/>
        <w:spacing w:line="480" w:lineRule="auto"/>
        <w:rPr>
          <w:rFonts w:ascii="Arial" w:hAnsi="Arial" w:cs="Arial"/>
          <w:sz w:val="18"/>
          <w:szCs w:val="18"/>
        </w:rPr>
      </w:pPr>
      <w:r w:rsidRPr="00401FD6">
        <w:rPr>
          <w:rFonts w:ascii="Arial" w:hAnsi="Arial" w:cs="Arial"/>
          <w:sz w:val="18"/>
          <w:szCs w:val="18"/>
        </w:rPr>
        <w:t>via____________________________________________________________________________</w:t>
      </w:r>
    </w:p>
    <w:p w:rsidR="001F180B" w:rsidRPr="00401FD6" w:rsidRDefault="001F180B" w:rsidP="001F180B">
      <w:pPr>
        <w:autoSpaceDE w:val="0"/>
        <w:spacing w:line="480" w:lineRule="auto"/>
        <w:rPr>
          <w:rFonts w:ascii="Arial" w:hAnsi="Arial" w:cs="Arial"/>
          <w:sz w:val="18"/>
          <w:szCs w:val="18"/>
        </w:rPr>
      </w:pPr>
      <w:r w:rsidRPr="00401FD6">
        <w:rPr>
          <w:rFonts w:ascii="Arial" w:hAnsi="Arial" w:cs="Arial"/>
          <w:sz w:val="18"/>
          <w:szCs w:val="18"/>
        </w:rPr>
        <w:t xml:space="preserve">recapito tel. _____________________________ recapito </w:t>
      </w:r>
      <w:proofErr w:type="spellStart"/>
      <w:r w:rsidRPr="00401FD6">
        <w:rPr>
          <w:rFonts w:ascii="Arial" w:hAnsi="Arial" w:cs="Arial"/>
          <w:sz w:val="18"/>
          <w:szCs w:val="18"/>
        </w:rPr>
        <w:t>cell</w:t>
      </w:r>
      <w:proofErr w:type="spellEnd"/>
      <w:r w:rsidRPr="00401FD6">
        <w:rPr>
          <w:rFonts w:ascii="Arial" w:hAnsi="Arial" w:cs="Arial"/>
          <w:sz w:val="18"/>
          <w:szCs w:val="18"/>
        </w:rPr>
        <w:t>. ____________________________________</w:t>
      </w:r>
    </w:p>
    <w:p w:rsidR="001F180B" w:rsidRPr="00401FD6" w:rsidRDefault="001F180B" w:rsidP="001F180B">
      <w:pPr>
        <w:autoSpaceDE w:val="0"/>
        <w:spacing w:line="480" w:lineRule="auto"/>
        <w:rPr>
          <w:rFonts w:ascii="Arial" w:hAnsi="Arial" w:cs="Arial"/>
          <w:sz w:val="18"/>
          <w:szCs w:val="18"/>
        </w:rPr>
      </w:pPr>
      <w:r w:rsidRPr="00401FD6">
        <w:rPr>
          <w:rFonts w:ascii="Arial" w:hAnsi="Arial" w:cs="Arial"/>
          <w:sz w:val="18"/>
          <w:szCs w:val="18"/>
        </w:rPr>
        <w:t>indirizzo E-Mail ________________________________________________________</w:t>
      </w:r>
    </w:p>
    <w:p w:rsidR="001F180B" w:rsidRPr="00401FD6" w:rsidRDefault="001F180B" w:rsidP="001F180B">
      <w:pPr>
        <w:autoSpaceDE w:val="0"/>
        <w:spacing w:line="480" w:lineRule="auto"/>
        <w:rPr>
          <w:rFonts w:ascii="Arial" w:hAnsi="Arial" w:cs="Arial"/>
          <w:sz w:val="18"/>
          <w:szCs w:val="18"/>
        </w:rPr>
      </w:pPr>
      <w:r w:rsidRPr="00401FD6">
        <w:rPr>
          <w:rFonts w:ascii="Arial" w:hAnsi="Arial" w:cs="Arial"/>
          <w:sz w:val="18"/>
          <w:szCs w:val="18"/>
        </w:rPr>
        <w:t>In qualità di ____________________________ e Rappresentante legale del/della ______________________</w:t>
      </w:r>
    </w:p>
    <w:p w:rsidR="001F180B" w:rsidRPr="00401FD6" w:rsidRDefault="001F180B" w:rsidP="001F180B">
      <w:pPr>
        <w:autoSpaceDE w:val="0"/>
        <w:spacing w:line="480" w:lineRule="auto"/>
        <w:rPr>
          <w:rFonts w:ascii="Arial" w:hAnsi="Arial" w:cs="Arial"/>
          <w:sz w:val="18"/>
          <w:szCs w:val="18"/>
        </w:rPr>
      </w:pPr>
      <w:r w:rsidRPr="00401FD6">
        <w:rPr>
          <w:rFonts w:ascii="Arial" w:hAnsi="Arial" w:cs="Arial"/>
          <w:sz w:val="18"/>
          <w:szCs w:val="18"/>
        </w:rPr>
        <w:t>_____________________________________________ (indicare denominazione e forma giuridica) con sede  legale in _________________________________________________  prov. (   ) , via _____________</w:t>
      </w:r>
    </w:p>
    <w:p w:rsidR="001F180B" w:rsidRPr="00401FD6" w:rsidRDefault="001F180B" w:rsidP="001F180B">
      <w:pPr>
        <w:autoSpaceDE w:val="0"/>
        <w:spacing w:line="480" w:lineRule="auto"/>
        <w:rPr>
          <w:rFonts w:ascii="Arial" w:hAnsi="Arial" w:cs="Arial"/>
          <w:sz w:val="18"/>
          <w:szCs w:val="18"/>
        </w:rPr>
      </w:pPr>
      <w:r w:rsidRPr="00401FD6">
        <w:rPr>
          <w:rFonts w:ascii="Arial" w:hAnsi="Arial" w:cs="Arial"/>
          <w:sz w:val="18"/>
          <w:szCs w:val="18"/>
        </w:rPr>
        <w:t>_________________________________________________________________________ n. ___________,</w:t>
      </w:r>
    </w:p>
    <w:p w:rsidR="001F180B" w:rsidRPr="00401FD6" w:rsidRDefault="001F180B" w:rsidP="001F180B">
      <w:pPr>
        <w:autoSpaceDE w:val="0"/>
        <w:spacing w:line="480" w:lineRule="auto"/>
        <w:rPr>
          <w:rFonts w:ascii="Arial" w:hAnsi="Arial" w:cs="Arial"/>
          <w:sz w:val="18"/>
          <w:szCs w:val="18"/>
        </w:rPr>
      </w:pPr>
      <w:r w:rsidRPr="00401FD6">
        <w:rPr>
          <w:rFonts w:ascii="Arial" w:hAnsi="Arial" w:cs="Arial"/>
          <w:sz w:val="18"/>
          <w:szCs w:val="18"/>
        </w:rPr>
        <w:t>codice fiscale: _____________________________ partita IVA: ___________________________________</w:t>
      </w:r>
    </w:p>
    <w:p w:rsidR="001F180B" w:rsidRPr="00401FD6" w:rsidRDefault="001F180B" w:rsidP="001F180B">
      <w:pPr>
        <w:autoSpaceDE w:val="0"/>
        <w:spacing w:line="480" w:lineRule="auto"/>
        <w:rPr>
          <w:rFonts w:ascii="Arial" w:hAnsi="Arial" w:cs="Arial"/>
          <w:sz w:val="18"/>
          <w:szCs w:val="18"/>
        </w:rPr>
      </w:pPr>
      <w:r w:rsidRPr="00401FD6">
        <w:rPr>
          <w:rFonts w:ascii="Arial" w:hAnsi="Arial" w:cs="Arial"/>
          <w:sz w:val="18"/>
          <w:szCs w:val="18"/>
        </w:rPr>
        <w:t xml:space="preserve">tel. __________________________________, e- mail: __________________________________________, </w:t>
      </w:r>
    </w:p>
    <w:p w:rsidR="001F180B" w:rsidRPr="00401FD6" w:rsidRDefault="001F180B" w:rsidP="001F180B">
      <w:pPr>
        <w:autoSpaceDE w:val="0"/>
        <w:rPr>
          <w:rFonts w:ascii="Arial" w:hAnsi="Arial" w:cs="Arial"/>
          <w:sz w:val="18"/>
          <w:szCs w:val="18"/>
        </w:rPr>
      </w:pPr>
      <w:r w:rsidRPr="00401FD6">
        <w:rPr>
          <w:rFonts w:ascii="Arial" w:hAnsi="Arial" w:cs="Arial"/>
          <w:sz w:val="18"/>
          <w:szCs w:val="18"/>
        </w:rPr>
        <w:lastRenderedPageBreak/>
        <w:t>PEC: ________________________________________________, quale soggetto  proponente la presente manifestazione di interesse,  consapevole della responsabilità penale a cui può andare incontro in caso di dichiarazioni  mendaci, ai sensi  e per gli effetti dell’art. 76 del D.P.R.  28 dicembre 2000, N. 445,  tenuto conto degli art. 46 e 47 del citato DPR n. 445/2000</w:t>
      </w:r>
    </w:p>
    <w:p w:rsidR="007868A4" w:rsidRDefault="007868A4" w:rsidP="001F180B">
      <w:pPr>
        <w:autoSpaceDE w:val="0"/>
        <w:jc w:val="center"/>
        <w:rPr>
          <w:rFonts w:ascii="Arial" w:hAnsi="Arial" w:cs="Arial"/>
          <w:b/>
          <w:bCs/>
          <w:sz w:val="18"/>
          <w:szCs w:val="18"/>
        </w:rPr>
      </w:pPr>
    </w:p>
    <w:p w:rsidR="001F180B" w:rsidRDefault="001F180B" w:rsidP="001F180B">
      <w:pPr>
        <w:autoSpaceDE w:val="0"/>
        <w:jc w:val="center"/>
        <w:rPr>
          <w:rFonts w:ascii="Arial" w:hAnsi="Arial" w:cs="Arial"/>
          <w:b/>
          <w:bCs/>
          <w:sz w:val="18"/>
          <w:szCs w:val="18"/>
        </w:rPr>
      </w:pPr>
      <w:r w:rsidRPr="00401FD6">
        <w:rPr>
          <w:rFonts w:ascii="Arial" w:hAnsi="Arial" w:cs="Arial"/>
          <w:b/>
          <w:bCs/>
          <w:sz w:val="18"/>
          <w:szCs w:val="18"/>
        </w:rPr>
        <w:t>PRESO ATTO</w:t>
      </w:r>
    </w:p>
    <w:p w:rsidR="007868A4" w:rsidRPr="00401FD6" w:rsidRDefault="007868A4" w:rsidP="00AD4F25">
      <w:pPr>
        <w:autoSpaceDE w:val="0"/>
        <w:jc w:val="both"/>
        <w:rPr>
          <w:rFonts w:ascii="Arial" w:hAnsi="Arial" w:cs="Arial"/>
          <w:b/>
          <w:bCs/>
          <w:sz w:val="18"/>
          <w:szCs w:val="18"/>
        </w:rPr>
      </w:pPr>
    </w:p>
    <w:p w:rsidR="001F180B" w:rsidRPr="00401FD6" w:rsidRDefault="001F180B" w:rsidP="00AD4F25">
      <w:pPr>
        <w:autoSpaceDE w:val="0"/>
        <w:jc w:val="both"/>
        <w:rPr>
          <w:rFonts w:ascii="Arial" w:hAnsi="Arial" w:cs="Arial"/>
          <w:sz w:val="18"/>
          <w:szCs w:val="18"/>
        </w:rPr>
      </w:pPr>
      <w:r w:rsidRPr="00401FD6">
        <w:rPr>
          <w:rFonts w:ascii="Arial" w:hAnsi="Arial" w:cs="Arial"/>
          <w:sz w:val="18"/>
          <w:szCs w:val="18"/>
        </w:rPr>
        <w:t xml:space="preserve">Di tutte le condizioni e dei termini di partecipazione stabiliti  nella Manifestazione di interesse,  prot. n. </w:t>
      </w:r>
      <w:r w:rsidR="00131FF2">
        <w:rPr>
          <w:rFonts w:ascii="Arial" w:hAnsi="Arial" w:cs="Arial"/>
          <w:sz w:val="18"/>
          <w:szCs w:val="18"/>
        </w:rPr>
        <w:t>1304</w:t>
      </w:r>
      <w:r w:rsidRPr="00AD4F25">
        <w:rPr>
          <w:rFonts w:ascii="Arial" w:hAnsi="Arial" w:cs="Arial"/>
          <w:sz w:val="18"/>
          <w:szCs w:val="18"/>
        </w:rPr>
        <w:t xml:space="preserve"> </w:t>
      </w:r>
      <w:r w:rsidRPr="00401FD6">
        <w:rPr>
          <w:rFonts w:ascii="Arial" w:hAnsi="Arial" w:cs="Arial"/>
          <w:sz w:val="18"/>
          <w:szCs w:val="18"/>
        </w:rPr>
        <w:t>del</w:t>
      </w:r>
      <w:r w:rsidR="00AD4F25">
        <w:rPr>
          <w:rFonts w:ascii="Arial" w:hAnsi="Arial" w:cs="Arial"/>
          <w:sz w:val="18"/>
          <w:szCs w:val="18"/>
        </w:rPr>
        <w:t xml:space="preserve"> 05/02/2025</w:t>
      </w:r>
      <w:r w:rsidRPr="00401FD6">
        <w:rPr>
          <w:rFonts w:ascii="Arial" w:hAnsi="Arial" w:cs="Arial"/>
          <w:sz w:val="18"/>
          <w:szCs w:val="18"/>
        </w:rPr>
        <w:t xml:space="preserve"> pubblicato sul sito  internet istituzionale dell’IC “De Gasperi – Pende” </w:t>
      </w:r>
      <w:hyperlink r:id="rId10" w:history="1">
        <w:r w:rsidRPr="00401FD6">
          <w:rPr>
            <w:rStyle w:val="Collegamentoipertestuale"/>
            <w:rFonts w:ascii="Arial" w:hAnsi="Arial" w:cs="Arial"/>
            <w:color w:val="auto"/>
            <w:sz w:val="18"/>
            <w:szCs w:val="18"/>
          </w:rPr>
          <w:t>www.icdegasperipende.edu.it</w:t>
        </w:r>
      </w:hyperlink>
    </w:p>
    <w:p w:rsidR="001F180B" w:rsidRPr="00401FD6" w:rsidRDefault="001F180B" w:rsidP="001F180B">
      <w:pPr>
        <w:autoSpaceDE w:val="0"/>
        <w:jc w:val="center"/>
        <w:rPr>
          <w:rFonts w:ascii="Arial" w:hAnsi="Arial" w:cs="Arial"/>
          <w:b/>
          <w:bCs/>
          <w:sz w:val="18"/>
          <w:szCs w:val="18"/>
        </w:rPr>
      </w:pPr>
    </w:p>
    <w:p w:rsidR="001F180B" w:rsidRDefault="001F180B" w:rsidP="001F180B">
      <w:pPr>
        <w:autoSpaceDE w:val="0"/>
        <w:jc w:val="center"/>
        <w:rPr>
          <w:rFonts w:ascii="Arial" w:hAnsi="Arial" w:cs="Arial"/>
          <w:b/>
          <w:bCs/>
          <w:sz w:val="18"/>
          <w:szCs w:val="18"/>
        </w:rPr>
      </w:pPr>
      <w:r w:rsidRPr="00401FD6">
        <w:rPr>
          <w:rFonts w:ascii="Arial" w:hAnsi="Arial" w:cs="Arial"/>
          <w:b/>
          <w:bCs/>
          <w:sz w:val="18"/>
          <w:szCs w:val="18"/>
        </w:rPr>
        <w:t>MANIFESTA</w:t>
      </w:r>
    </w:p>
    <w:p w:rsidR="007868A4" w:rsidRPr="00401FD6" w:rsidRDefault="007868A4" w:rsidP="001F180B">
      <w:pPr>
        <w:autoSpaceDE w:val="0"/>
        <w:jc w:val="center"/>
        <w:rPr>
          <w:rFonts w:ascii="Arial" w:hAnsi="Arial" w:cs="Arial"/>
          <w:b/>
          <w:bCs/>
          <w:sz w:val="18"/>
          <w:szCs w:val="18"/>
        </w:rPr>
      </w:pPr>
    </w:p>
    <w:p w:rsidR="001F180B" w:rsidRPr="00401FD6" w:rsidRDefault="001F180B" w:rsidP="00401FD6">
      <w:pPr>
        <w:autoSpaceDE w:val="0"/>
        <w:jc w:val="both"/>
        <w:rPr>
          <w:rFonts w:ascii="Arial" w:hAnsi="Arial" w:cs="Arial"/>
          <w:b/>
          <w:bCs/>
          <w:sz w:val="18"/>
          <w:szCs w:val="18"/>
        </w:rPr>
      </w:pPr>
      <w:r w:rsidRPr="00401FD6">
        <w:rPr>
          <w:rFonts w:ascii="Arial" w:hAnsi="Arial" w:cs="Arial"/>
          <w:sz w:val="18"/>
          <w:szCs w:val="18"/>
        </w:rPr>
        <w:t xml:space="preserve">l’interesse del soggetto suindicato a partecipare alla procedura individuata in oggetto  ai fini dell’affidamento diretto </w:t>
      </w:r>
      <w:r w:rsidRPr="00401FD6">
        <w:rPr>
          <w:rFonts w:ascii="Arial" w:hAnsi="Arial" w:cs="Arial"/>
          <w:bCs/>
          <w:sz w:val="18"/>
          <w:szCs w:val="18"/>
        </w:rPr>
        <w:t xml:space="preserve">dei </w:t>
      </w:r>
      <w:r w:rsidR="00C50C6A" w:rsidRPr="00731797">
        <w:rPr>
          <w:rFonts w:ascii="Arial" w:hAnsi="Arial" w:cs="Arial"/>
          <w:bCs/>
          <w:sz w:val="18"/>
          <w:szCs w:val="18"/>
        </w:rPr>
        <w:t xml:space="preserve">servizi formativi </w:t>
      </w:r>
      <w:r w:rsidR="00C50C6A">
        <w:rPr>
          <w:rFonts w:ascii="Arial" w:hAnsi="Arial" w:cs="Arial"/>
          <w:bCs/>
          <w:sz w:val="18"/>
          <w:szCs w:val="18"/>
        </w:rPr>
        <w:t>ai fini dell’attuazione dei</w:t>
      </w:r>
      <w:r w:rsidR="00C50C6A" w:rsidRPr="0025268F">
        <w:rPr>
          <w:rFonts w:ascii="Arial" w:hAnsi="Arial" w:cs="Arial"/>
          <w:bCs/>
          <w:sz w:val="18"/>
          <w:szCs w:val="18"/>
        </w:rPr>
        <w:t xml:space="preserve"> </w:t>
      </w:r>
      <w:r w:rsidRPr="00401FD6">
        <w:rPr>
          <w:rFonts w:ascii="Arial" w:hAnsi="Arial" w:cs="Arial"/>
          <w:b/>
          <w:bCs/>
          <w:sz w:val="18"/>
          <w:szCs w:val="18"/>
          <w:u w:val="single"/>
        </w:rPr>
        <w:t>“Percorsi individuali di mentoring e orientamento, sostegno alle competenze disciplinari, coaching motivazionale”</w:t>
      </w:r>
      <w:r w:rsidRPr="00401FD6">
        <w:rPr>
          <w:rFonts w:ascii="Arial" w:hAnsi="Arial" w:cs="Arial"/>
          <w:bCs/>
          <w:sz w:val="18"/>
          <w:szCs w:val="18"/>
        </w:rPr>
        <w:t>,  d</w:t>
      </w:r>
      <w:r w:rsidR="00C50C6A">
        <w:rPr>
          <w:rFonts w:ascii="Arial" w:hAnsi="Arial" w:cs="Arial"/>
          <w:bCs/>
          <w:sz w:val="18"/>
          <w:szCs w:val="18"/>
        </w:rPr>
        <w:t>ei</w:t>
      </w:r>
      <w:r w:rsidRPr="00401FD6">
        <w:rPr>
          <w:rFonts w:ascii="Arial" w:hAnsi="Arial" w:cs="Arial"/>
          <w:bCs/>
          <w:sz w:val="18"/>
          <w:szCs w:val="18"/>
        </w:rPr>
        <w:t xml:space="preserve"> </w:t>
      </w:r>
      <w:r w:rsidRPr="00401FD6">
        <w:rPr>
          <w:rFonts w:ascii="Arial" w:hAnsi="Arial" w:cs="Arial"/>
          <w:b/>
          <w:bCs/>
          <w:sz w:val="18"/>
          <w:szCs w:val="18"/>
          <w:u w:val="single"/>
        </w:rPr>
        <w:t>“Percorsi  di orientamento con il coinvolgimento delle famiglie”</w:t>
      </w:r>
      <w:r w:rsidRPr="00401FD6">
        <w:rPr>
          <w:rFonts w:ascii="Arial" w:hAnsi="Arial" w:cs="Arial"/>
          <w:bCs/>
          <w:sz w:val="18"/>
          <w:szCs w:val="18"/>
        </w:rPr>
        <w:t xml:space="preserve"> e d</w:t>
      </w:r>
      <w:r w:rsidR="00C50C6A">
        <w:rPr>
          <w:rFonts w:ascii="Arial" w:hAnsi="Arial" w:cs="Arial"/>
          <w:bCs/>
          <w:sz w:val="18"/>
          <w:szCs w:val="18"/>
        </w:rPr>
        <w:t>ei</w:t>
      </w:r>
      <w:r w:rsidRPr="00401FD6">
        <w:rPr>
          <w:rFonts w:ascii="Arial" w:hAnsi="Arial" w:cs="Arial"/>
          <w:bCs/>
          <w:sz w:val="18"/>
          <w:szCs w:val="18"/>
        </w:rPr>
        <w:t xml:space="preserve"> </w:t>
      </w:r>
      <w:r w:rsidRPr="00401FD6">
        <w:rPr>
          <w:rFonts w:ascii="Arial" w:hAnsi="Arial" w:cs="Arial"/>
          <w:b/>
          <w:bCs/>
          <w:sz w:val="18"/>
          <w:szCs w:val="18"/>
          <w:u w:val="single"/>
        </w:rPr>
        <w:t>“Percorsi formativi e laboratoriali co-curriculari”</w:t>
      </w:r>
      <w:r w:rsidRPr="00401FD6">
        <w:rPr>
          <w:rFonts w:ascii="Arial" w:hAnsi="Arial" w:cs="Arial"/>
          <w:bCs/>
          <w:sz w:val="18"/>
          <w:szCs w:val="18"/>
        </w:rPr>
        <w:t>,  nell’ambito della linea di Intervento 1 – Interventi di tutoraggio e formazione per la riduzione dei divari negli apprendimenti e il contrasto alla dispersione scolastica.</w:t>
      </w:r>
    </w:p>
    <w:p w:rsidR="001F180B" w:rsidRPr="00401FD6" w:rsidRDefault="001F180B" w:rsidP="001F180B">
      <w:pPr>
        <w:autoSpaceDE w:val="0"/>
        <w:rPr>
          <w:rFonts w:ascii="Arial" w:hAnsi="Arial" w:cs="Arial"/>
          <w:sz w:val="18"/>
          <w:szCs w:val="18"/>
        </w:rPr>
      </w:pPr>
    </w:p>
    <w:p w:rsidR="00863D04" w:rsidRPr="00401FD6" w:rsidRDefault="00863D04" w:rsidP="00401FD6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401FD6">
        <w:rPr>
          <w:rFonts w:ascii="Arial" w:hAnsi="Arial" w:cs="Arial"/>
          <w:sz w:val="18"/>
          <w:szCs w:val="18"/>
        </w:rPr>
        <w:t>A tale scopo dichiara che ………………………………………………………………………………………………………..…</w:t>
      </w:r>
      <w:r w:rsidR="00D91691">
        <w:rPr>
          <w:rFonts w:ascii="Arial" w:hAnsi="Arial" w:cs="Arial"/>
          <w:sz w:val="18"/>
          <w:szCs w:val="18"/>
        </w:rPr>
        <w:t>,</w:t>
      </w:r>
      <w:r w:rsidRPr="00401FD6">
        <w:rPr>
          <w:rFonts w:ascii="Arial" w:hAnsi="Arial" w:cs="Arial"/>
          <w:sz w:val="18"/>
          <w:szCs w:val="18"/>
        </w:rPr>
        <w:t xml:space="preserve"> che rappresenta</w:t>
      </w:r>
      <w:r w:rsidR="00401FD6" w:rsidRPr="00401FD6">
        <w:rPr>
          <w:rFonts w:ascii="Arial" w:hAnsi="Arial" w:cs="Arial"/>
          <w:sz w:val="18"/>
          <w:szCs w:val="18"/>
        </w:rPr>
        <w:t xml:space="preserve"> </w:t>
      </w:r>
      <w:r w:rsidRPr="00401FD6">
        <w:rPr>
          <w:rFonts w:ascii="Arial" w:hAnsi="Arial" w:cs="Arial"/>
          <w:sz w:val="18"/>
          <w:szCs w:val="18"/>
        </w:rPr>
        <w:t>(Ente/Associazione/</w:t>
      </w:r>
      <w:proofErr w:type="spellStart"/>
      <w:r w:rsidRPr="00401FD6">
        <w:rPr>
          <w:rFonts w:ascii="Arial" w:hAnsi="Arial" w:cs="Arial"/>
          <w:sz w:val="18"/>
          <w:szCs w:val="18"/>
        </w:rPr>
        <w:t>ecc</w:t>
      </w:r>
      <w:proofErr w:type="spellEnd"/>
      <w:r w:rsidRPr="00401FD6">
        <w:rPr>
          <w:rFonts w:ascii="Arial" w:hAnsi="Arial" w:cs="Arial"/>
          <w:sz w:val="18"/>
          <w:szCs w:val="18"/>
        </w:rPr>
        <w:t>)</w:t>
      </w:r>
    </w:p>
    <w:p w:rsidR="00D91691" w:rsidRPr="00D91691" w:rsidRDefault="00863D04" w:rsidP="005B4EB7">
      <w:pPr>
        <w:pStyle w:val="Paragrafoelenco"/>
        <w:numPr>
          <w:ilvl w:val="0"/>
          <w:numId w:val="46"/>
        </w:numPr>
        <w:autoSpaceDE w:val="0"/>
        <w:autoSpaceDN w:val="0"/>
        <w:adjustRightInd w:val="0"/>
        <w:ind w:left="567"/>
        <w:jc w:val="both"/>
        <w:rPr>
          <w:rFonts w:ascii="Arial" w:hAnsi="Arial" w:cs="Arial"/>
          <w:sz w:val="18"/>
          <w:szCs w:val="18"/>
        </w:rPr>
      </w:pPr>
      <w:r w:rsidRPr="00D91691">
        <w:rPr>
          <w:rFonts w:ascii="Arial" w:hAnsi="Arial" w:cs="Arial"/>
          <w:sz w:val="18"/>
          <w:szCs w:val="18"/>
        </w:rPr>
        <w:t xml:space="preserve">dispone </w:t>
      </w:r>
      <w:r w:rsidR="006E7102" w:rsidRPr="00D91691">
        <w:rPr>
          <w:rFonts w:ascii="Arial" w:hAnsi="Arial" w:cs="Arial"/>
          <w:sz w:val="18"/>
          <w:szCs w:val="18"/>
        </w:rPr>
        <w:t>di</w:t>
      </w:r>
      <w:r w:rsidRPr="00D91691">
        <w:rPr>
          <w:rFonts w:ascii="Arial" w:hAnsi="Arial" w:cs="Arial"/>
          <w:sz w:val="18"/>
          <w:szCs w:val="18"/>
        </w:rPr>
        <w:t xml:space="preserve"> personale qualificato che sarà impiegato per la realizzazione delle attività</w:t>
      </w:r>
      <w:r w:rsidR="00694EDF" w:rsidRPr="00D91691">
        <w:rPr>
          <w:rFonts w:ascii="Arial" w:hAnsi="Arial" w:cs="Arial"/>
          <w:sz w:val="18"/>
          <w:szCs w:val="18"/>
        </w:rPr>
        <w:t xml:space="preserve"> </w:t>
      </w:r>
      <w:r w:rsidR="00D91691" w:rsidRPr="00D91691">
        <w:rPr>
          <w:rFonts w:ascii="Arial" w:hAnsi="Arial" w:cs="Arial"/>
          <w:sz w:val="18"/>
          <w:szCs w:val="18"/>
        </w:rPr>
        <w:t>in possesso dei seguenti requisiti essenziali:</w:t>
      </w:r>
    </w:p>
    <w:p w:rsidR="00D91691" w:rsidRDefault="00D91691" w:rsidP="00D91691">
      <w:pPr>
        <w:ind w:left="567" w:firstLine="284"/>
        <w:jc w:val="both"/>
        <w:rPr>
          <w:rFonts w:ascii="Arial" w:hAnsi="Arial" w:cs="Arial"/>
          <w:sz w:val="18"/>
          <w:szCs w:val="18"/>
        </w:rPr>
      </w:pPr>
      <w:r w:rsidRPr="00CE1CB0">
        <w:rPr>
          <w:rFonts w:ascii="Arial" w:hAnsi="Arial" w:cs="Arial"/>
          <w:sz w:val="18"/>
          <w:szCs w:val="18"/>
        </w:rPr>
        <w:t>1) titoli culturali di Laurea, diplomi</w:t>
      </w:r>
      <w:r>
        <w:rPr>
          <w:rFonts w:ascii="Arial" w:hAnsi="Arial" w:cs="Arial"/>
          <w:sz w:val="18"/>
          <w:szCs w:val="18"/>
        </w:rPr>
        <w:t xml:space="preserve"> di perfezionamento</w:t>
      </w:r>
      <w:r w:rsidRPr="00CE1CB0">
        <w:rPr>
          <w:rFonts w:ascii="Arial" w:hAnsi="Arial" w:cs="Arial"/>
          <w:sz w:val="18"/>
          <w:szCs w:val="18"/>
        </w:rPr>
        <w:t>, Master universitari;</w:t>
      </w:r>
    </w:p>
    <w:p w:rsidR="00D91691" w:rsidRPr="00CE1CB0" w:rsidRDefault="00D91691" w:rsidP="00D91691">
      <w:pPr>
        <w:ind w:left="851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2) certificazioni informatiche</w:t>
      </w:r>
    </w:p>
    <w:p w:rsidR="00D91691" w:rsidRDefault="00D91691" w:rsidP="00D91691">
      <w:pPr>
        <w:ind w:left="851"/>
        <w:jc w:val="both"/>
        <w:rPr>
          <w:rFonts w:ascii="Arial" w:hAnsi="Arial" w:cs="Arial"/>
          <w:sz w:val="18"/>
          <w:szCs w:val="18"/>
        </w:rPr>
      </w:pPr>
      <w:r w:rsidRPr="00CE1CB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3</w:t>
      </w:r>
      <w:r w:rsidRPr="00CE1CB0">
        <w:rPr>
          <w:rFonts w:ascii="Arial" w:hAnsi="Arial" w:cs="Arial"/>
          <w:sz w:val="18"/>
          <w:szCs w:val="18"/>
        </w:rPr>
        <w:t xml:space="preserve">) </w:t>
      </w:r>
      <w:r>
        <w:rPr>
          <w:rFonts w:ascii="Arial" w:hAnsi="Arial" w:cs="Arial"/>
          <w:sz w:val="18"/>
          <w:szCs w:val="18"/>
        </w:rPr>
        <w:t>corsi di formazione/aggiornamento</w:t>
      </w:r>
    </w:p>
    <w:p w:rsidR="00D91691" w:rsidRPr="00CE1CB0" w:rsidRDefault="00D91691" w:rsidP="00D91691">
      <w:pPr>
        <w:ind w:left="851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4) </w:t>
      </w:r>
      <w:r w:rsidRPr="00CE1CB0">
        <w:rPr>
          <w:rFonts w:ascii="Arial" w:hAnsi="Arial" w:cs="Arial"/>
          <w:sz w:val="18"/>
          <w:szCs w:val="18"/>
        </w:rPr>
        <w:t>esperienze lavorative.</w:t>
      </w:r>
    </w:p>
    <w:p w:rsidR="00D91691" w:rsidRPr="00401FD6" w:rsidRDefault="00D91691" w:rsidP="006E7102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863D04" w:rsidRPr="00401FD6" w:rsidRDefault="00863D04" w:rsidP="00401FD6">
      <w:pPr>
        <w:pStyle w:val="Paragrafoelenco"/>
        <w:numPr>
          <w:ilvl w:val="0"/>
          <w:numId w:val="47"/>
        </w:num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401FD6">
        <w:rPr>
          <w:rFonts w:ascii="Arial" w:hAnsi="Arial" w:cs="Arial"/>
          <w:sz w:val="18"/>
          <w:szCs w:val="18"/>
        </w:rPr>
        <w:t>è in possesso</w:t>
      </w:r>
    </w:p>
    <w:p w:rsidR="006E7102" w:rsidRPr="00401FD6" w:rsidRDefault="00863D04" w:rsidP="00401FD6">
      <w:pPr>
        <w:autoSpaceDE w:val="0"/>
        <w:autoSpaceDN w:val="0"/>
        <w:adjustRightInd w:val="0"/>
        <w:ind w:left="851"/>
        <w:jc w:val="both"/>
        <w:rPr>
          <w:rFonts w:ascii="Arial" w:hAnsi="Arial" w:cs="Arial"/>
          <w:sz w:val="18"/>
          <w:szCs w:val="18"/>
        </w:rPr>
      </w:pPr>
      <w:r w:rsidRPr="00401FD6">
        <w:rPr>
          <w:rFonts w:ascii="Segoe UI Symbol" w:eastAsia="MS Gothic" w:hAnsi="Segoe UI Symbol" w:cs="Segoe UI Symbol"/>
          <w:sz w:val="18"/>
          <w:szCs w:val="18"/>
        </w:rPr>
        <w:t>❑</w:t>
      </w:r>
      <w:r w:rsidRPr="00401FD6">
        <w:rPr>
          <w:rFonts w:ascii="Arial" w:eastAsia="MS Gothic" w:hAnsi="Arial" w:cs="Arial"/>
          <w:sz w:val="18"/>
          <w:szCs w:val="18"/>
        </w:rPr>
        <w:t xml:space="preserve"> </w:t>
      </w:r>
      <w:r w:rsidRPr="006806C8">
        <w:rPr>
          <w:rFonts w:ascii="Arial" w:hAnsi="Arial" w:cs="Arial"/>
          <w:b/>
          <w:bCs/>
          <w:sz w:val="18"/>
          <w:szCs w:val="18"/>
        </w:rPr>
        <w:t>dei requisiti di ordine generale</w:t>
      </w:r>
      <w:r w:rsidRPr="00401FD6">
        <w:rPr>
          <w:rFonts w:ascii="Arial" w:hAnsi="Arial" w:cs="Arial"/>
          <w:sz w:val="18"/>
          <w:szCs w:val="18"/>
        </w:rPr>
        <w:t xml:space="preserve"> </w:t>
      </w:r>
      <w:r w:rsidR="006E7102" w:rsidRPr="00401FD6">
        <w:rPr>
          <w:rFonts w:ascii="Arial" w:hAnsi="Arial" w:cs="Arial"/>
          <w:sz w:val="18"/>
          <w:szCs w:val="18"/>
        </w:rPr>
        <w:t xml:space="preserve">di cui agli </w:t>
      </w:r>
      <w:r w:rsidR="006E7102" w:rsidRPr="00401FD6">
        <w:rPr>
          <w:rFonts w:ascii="Arial" w:hAnsi="Arial" w:cs="Arial"/>
          <w:b/>
          <w:bCs/>
          <w:sz w:val="18"/>
          <w:szCs w:val="18"/>
        </w:rPr>
        <w:t xml:space="preserve">artt. dal 94 al 98 </w:t>
      </w:r>
      <w:r w:rsidR="006E7102" w:rsidRPr="00401FD6">
        <w:rPr>
          <w:rFonts w:ascii="Arial" w:hAnsi="Arial" w:cs="Arial"/>
          <w:sz w:val="18"/>
          <w:szCs w:val="18"/>
        </w:rPr>
        <w:t xml:space="preserve">del nuovo Codice degli appalti, </w:t>
      </w:r>
      <w:proofErr w:type="spellStart"/>
      <w:r w:rsidR="006E7102" w:rsidRPr="00401FD6">
        <w:rPr>
          <w:rFonts w:ascii="Arial" w:hAnsi="Arial" w:cs="Arial"/>
          <w:b/>
          <w:bCs/>
          <w:sz w:val="18"/>
          <w:szCs w:val="18"/>
        </w:rPr>
        <w:t>D.Lgs.</w:t>
      </w:r>
      <w:proofErr w:type="spellEnd"/>
      <w:r w:rsidR="006E7102" w:rsidRPr="00401FD6">
        <w:rPr>
          <w:rFonts w:ascii="Arial" w:hAnsi="Arial" w:cs="Arial"/>
          <w:b/>
          <w:bCs/>
          <w:sz w:val="18"/>
          <w:szCs w:val="18"/>
        </w:rPr>
        <w:t xml:space="preserve"> n. 36/2023</w:t>
      </w:r>
      <w:r w:rsidR="006E7102" w:rsidRPr="00401FD6">
        <w:rPr>
          <w:rFonts w:ascii="Arial" w:hAnsi="Arial" w:cs="Arial"/>
          <w:sz w:val="18"/>
          <w:szCs w:val="18"/>
        </w:rPr>
        <w:t xml:space="preserve">. </w:t>
      </w:r>
    </w:p>
    <w:p w:rsidR="00863D04" w:rsidRPr="00401FD6" w:rsidRDefault="00863D04" w:rsidP="00401FD6">
      <w:pPr>
        <w:autoSpaceDE w:val="0"/>
        <w:autoSpaceDN w:val="0"/>
        <w:adjustRightInd w:val="0"/>
        <w:ind w:left="851"/>
        <w:jc w:val="both"/>
        <w:rPr>
          <w:rFonts w:ascii="Arial" w:hAnsi="Arial" w:cs="Arial"/>
          <w:sz w:val="18"/>
          <w:szCs w:val="18"/>
        </w:rPr>
      </w:pPr>
      <w:r w:rsidRPr="00401FD6">
        <w:rPr>
          <w:rFonts w:ascii="Segoe UI Symbol" w:eastAsia="MS Gothic" w:hAnsi="Segoe UI Symbol" w:cs="Segoe UI Symbol"/>
          <w:sz w:val="18"/>
          <w:szCs w:val="18"/>
        </w:rPr>
        <w:t>❑</w:t>
      </w:r>
      <w:r w:rsidRPr="00401FD6">
        <w:rPr>
          <w:rFonts w:ascii="Arial" w:eastAsia="MS Gothic" w:hAnsi="Arial" w:cs="Arial"/>
          <w:sz w:val="18"/>
          <w:szCs w:val="18"/>
        </w:rPr>
        <w:t xml:space="preserve"> </w:t>
      </w:r>
      <w:r w:rsidRPr="006806C8">
        <w:rPr>
          <w:rFonts w:ascii="Arial" w:hAnsi="Arial" w:cs="Arial"/>
          <w:b/>
          <w:bCs/>
          <w:sz w:val="18"/>
          <w:szCs w:val="18"/>
        </w:rPr>
        <w:t>dei requisiti di idoneità professionale</w:t>
      </w:r>
      <w:r w:rsidRPr="00401FD6">
        <w:rPr>
          <w:rFonts w:ascii="Arial" w:hAnsi="Arial" w:cs="Arial"/>
          <w:sz w:val="18"/>
          <w:szCs w:val="18"/>
        </w:rPr>
        <w:t>: iscrizione da almeno tre anni nel Registro delle imprese tenuto dalla</w:t>
      </w:r>
      <w:r w:rsidR="006E7102" w:rsidRPr="00401FD6">
        <w:rPr>
          <w:rFonts w:ascii="Arial" w:hAnsi="Arial" w:cs="Arial"/>
          <w:sz w:val="18"/>
          <w:szCs w:val="18"/>
        </w:rPr>
        <w:t xml:space="preserve"> </w:t>
      </w:r>
      <w:r w:rsidRPr="00401FD6">
        <w:rPr>
          <w:rFonts w:ascii="Arial" w:hAnsi="Arial" w:cs="Arial"/>
          <w:sz w:val="18"/>
          <w:szCs w:val="18"/>
        </w:rPr>
        <w:t>Camera di Commercio Industria Agricoltura e Artigianato competente per l’attività analoga o coerente con quella</w:t>
      </w:r>
      <w:r w:rsidR="006E7102" w:rsidRPr="00401FD6">
        <w:rPr>
          <w:rFonts w:ascii="Arial" w:hAnsi="Arial" w:cs="Arial"/>
          <w:sz w:val="18"/>
          <w:szCs w:val="18"/>
        </w:rPr>
        <w:t xml:space="preserve"> </w:t>
      </w:r>
      <w:r w:rsidRPr="00401FD6">
        <w:rPr>
          <w:rFonts w:ascii="Arial" w:hAnsi="Arial" w:cs="Arial"/>
          <w:sz w:val="18"/>
          <w:szCs w:val="18"/>
        </w:rPr>
        <w:t>oggetto del Servizio in concessione;</w:t>
      </w:r>
    </w:p>
    <w:p w:rsidR="00401FD6" w:rsidRDefault="00863D04" w:rsidP="00401FD6">
      <w:pPr>
        <w:autoSpaceDE w:val="0"/>
        <w:autoSpaceDN w:val="0"/>
        <w:adjustRightInd w:val="0"/>
        <w:ind w:left="851"/>
        <w:jc w:val="both"/>
        <w:rPr>
          <w:rFonts w:ascii="Arial" w:hAnsi="Arial" w:cs="Arial"/>
          <w:sz w:val="18"/>
          <w:szCs w:val="18"/>
        </w:rPr>
      </w:pPr>
      <w:r w:rsidRPr="00401FD6">
        <w:rPr>
          <w:rFonts w:ascii="Segoe UI Symbol" w:eastAsia="MS Gothic" w:hAnsi="Segoe UI Symbol" w:cs="Segoe UI Symbol"/>
          <w:sz w:val="18"/>
          <w:szCs w:val="18"/>
        </w:rPr>
        <w:t>❑</w:t>
      </w:r>
      <w:r w:rsidRPr="00401FD6">
        <w:rPr>
          <w:rFonts w:ascii="Arial" w:eastAsia="MS Gothic" w:hAnsi="Arial" w:cs="Arial"/>
          <w:sz w:val="18"/>
          <w:szCs w:val="18"/>
        </w:rPr>
        <w:t xml:space="preserve"> </w:t>
      </w:r>
      <w:r w:rsidRPr="006806C8">
        <w:rPr>
          <w:rFonts w:ascii="Arial" w:hAnsi="Arial" w:cs="Arial"/>
          <w:b/>
          <w:bCs/>
          <w:sz w:val="18"/>
          <w:szCs w:val="18"/>
        </w:rPr>
        <w:t>dei requisiti di capacità finanziaria</w:t>
      </w:r>
      <w:r w:rsidRPr="00401FD6">
        <w:rPr>
          <w:rFonts w:ascii="Arial" w:hAnsi="Arial" w:cs="Arial"/>
          <w:sz w:val="18"/>
          <w:szCs w:val="18"/>
        </w:rPr>
        <w:t xml:space="preserve">: </w:t>
      </w:r>
    </w:p>
    <w:p w:rsidR="00401FD6" w:rsidRDefault="00401FD6" w:rsidP="00401FD6">
      <w:pPr>
        <w:autoSpaceDE w:val="0"/>
        <w:autoSpaceDN w:val="0"/>
        <w:adjustRightInd w:val="0"/>
        <w:ind w:left="1418" w:hanging="56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</w:t>
      </w:r>
      <w:r w:rsidR="00694EDF" w:rsidRPr="00401FD6">
        <w:rPr>
          <w:rFonts w:ascii="Arial" w:hAnsi="Arial" w:cs="Arial"/>
          <w:sz w:val="18"/>
          <w:szCs w:val="18"/>
        </w:rPr>
        <w:t>•</w:t>
      </w:r>
      <w:r w:rsidR="00694EDF" w:rsidRPr="00401FD6">
        <w:rPr>
          <w:rFonts w:ascii="Arial" w:hAnsi="Arial" w:cs="Arial"/>
          <w:sz w:val="18"/>
          <w:szCs w:val="18"/>
        </w:rPr>
        <w:tab/>
        <w:t xml:space="preserve">fatturato globale medio annuo di impresa, calcolato prendendo a riferimento il fatturato degli ultimi tre </w:t>
      </w:r>
      <w:r>
        <w:rPr>
          <w:rFonts w:ascii="Arial" w:hAnsi="Arial" w:cs="Arial"/>
          <w:sz w:val="18"/>
          <w:szCs w:val="18"/>
        </w:rPr>
        <w:t xml:space="preserve">                </w:t>
      </w:r>
      <w:r w:rsidR="00694EDF" w:rsidRPr="00401FD6">
        <w:rPr>
          <w:rFonts w:ascii="Arial" w:hAnsi="Arial" w:cs="Arial"/>
          <w:sz w:val="18"/>
          <w:szCs w:val="18"/>
        </w:rPr>
        <w:t>esercizi finanziari disponibili, di importo non inferiore al triplo dell’affidamento</w:t>
      </w:r>
      <w:r w:rsidR="00863D04" w:rsidRPr="00401FD6">
        <w:rPr>
          <w:rFonts w:ascii="Arial" w:hAnsi="Arial" w:cs="Arial"/>
          <w:sz w:val="18"/>
          <w:szCs w:val="18"/>
        </w:rPr>
        <w:t>;</w:t>
      </w:r>
      <w:r w:rsidR="00694EDF" w:rsidRPr="00401FD6">
        <w:rPr>
          <w:rFonts w:ascii="Arial" w:hAnsi="Arial" w:cs="Arial"/>
          <w:sz w:val="18"/>
          <w:szCs w:val="18"/>
        </w:rPr>
        <w:t xml:space="preserve"> </w:t>
      </w:r>
    </w:p>
    <w:p w:rsidR="00863D04" w:rsidRPr="00401FD6" w:rsidRDefault="00401FD6" w:rsidP="00401FD6">
      <w:pPr>
        <w:autoSpaceDE w:val="0"/>
        <w:autoSpaceDN w:val="0"/>
        <w:adjustRightInd w:val="0"/>
        <w:ind w:left="1418" w:hanging="56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</w:t>
      </w:r>
      <w:r w:rsidR="00694EDF" w:rsidRPr="00401FD6">
        <w:rPr>
          <w:rFonts w:ascii="Arial" w:hAnsi="Arial" w:cs="Arial"/>
          <w:sz w:val="18"/>
          <w:szCs w:val="18"/>
        </w:rPr>
        <w:t>•</w:t>
      </w:r>
      <w:r w:rsidR="00694EDF" w:rsidRPr="00401FD6">
        <w:rPr>
          <w:rFonts w:ascii="Arial" w:hAnsi="Arial" w:cs="Arial"/>
          <w:sz w:val="18"/>
          <w:szCs w:val="18"/>
        </w:rPr>
        <w:tab/>
        <w:t>fatturato specifico medio annuo di impresa, riferito alla tipologia di servizio richiesto (servizi di formazione) calcolato prendendo a riferimento il fatturato degli ultimi tre esercizi finanziari disponibili, di importo non inferiore al doppio dell’affidamento</w:t>
      </w:r>
    </w:p>
    <w:p w:rsidR="006E7102" w:rsidRPr="00401FD6" w:rsidRDefault="00863D04" w:rsidP="00401FD6">
      <w:pPr>
        <w:autoSpaceDE w:val="0"/>
        <w:autoSpaceDN w:val="0"/>
        <w:adjustRightInd w:val="0"/>
        <w:ind w:left="851"/>
        <w:jc w:val="both"/>
        <w:rPr>
          <w:rFonts w:ascii="Arial" w:hAnsi="Arial" w:cs="Arial"/>
          <w:sz w:val="18"/>
          <w:szCs w:val="18"/>
        </w:rPr>
      </w:pPr>
      <w:bookmarkStart w:id="3" w:name="_Hlk189485921"/>
      <w:bookmarkStart w:id="4" w:name="_Hlk189485980"/>
      <w:r w:rsidRPr="00401FD6">
        <w:rPr>
          <w:rFonts w:ascii="Segoe UI Symbol" w:eastAsia="MS Gothic" w:hAnsi="Segoe UI Symbol" w:cs="Segoe UI Symbol"/>
          <w:sz w:val="18"/>
          <w:szCs w:val="18"/>
        </w:rPr>
        <w:t>❑</w:t>
      </w:r>
      <w:bookmarkEnd w:id="3"/>
      <w:r w:rsidRPr="00401FD6">
        <w:rPr>
          <w:rFonts w:ascii="Arial" w:eastAsia="MS Gothic" w:hAnsi="Arial" w:cs="Arial"/>
          <w:sz w:val="18"/>
          <w:szCs w:val="18"/>
        </w:rPr>
        <w:t xml:space="preserve"> </w:t>
      </w:r>
      <w:bookmarkEnd w:id="4"/>
      <w:r w:rsidRPr="006806C8">
        <w:rPr>
          <w:rFonts w:ascii="Arial" w:hAnsi="Arial" w:cs="Arial"/>
          <w:b/>
          <w:bCs/>
          <w:sz w:val="18"/>
          <w:szCs w:val="18"/>
        </w:rPr>
        <w:t>requisiti di capacità tecnico/professionale</w:t>
      </w:r>
      <w:r w:rsidRPr="00401FD6">
        <w:rPr>
          <w:rFonts w:ascii="Arial" w:hAnsi="Arial" w:cs="Arial"/>
          <w:sz w:val="18"/>
          <w:szCs w:val="18"/>
        </w:rPr>
        <w:t>:</w:t>
      </w:r>
      <w:r w:rsidR="006806C8">
        <w:rPr>
          <w:rFonts w:ascii="Arial" w:hAnsi="Arial" w:cs="Arial"/>
          <w:sz w:val="18"/>
          <w:szCs w:val="18"/>
        </w:rPr>
        <w:t xml:space="preserve"> </w:t>
      </w:r>
      <w:r w:rsidR="00694EDF" w:rsidRPr="00401FD6">
        <w:rPr>
          <w:rFonts w:ascii="Arial" w:hAnsi="Arial" w:cs="Arial"/>
          <w:sz w:val="18"/>
          <w:szCs w:val="18"/>
        </w:rPr>
        <w:t>aver eseguito nell’anno precedente servizi analoghi a quelli oggetto di affidamento nei confronti di committenti pubblici di importo contrattuale minimo pari al valore dell’affidamento</w:t>
      </w:r>
    </w:p>
    <w:p w:rsidR="00694EDF" w:rsidRPr="00401FD6" w:rsidRDefault="00401FD6" w:rsidP="00401FD6">
      <w:pPr>
        <w:tabs>
          <w:tab w:val="left" w:pos="0"/>
        </w:tabs>
        <w:spacing w:after="200"/>
        <w:ind w:left="851"/>
        <w:jc w:val="both"/>
        <w:rPr>
          <w:rFonts w:ascii="Arial" w:eastAsia="Arial" w:hAnsi="Arial" w:cs="Arial"/>
          <w:bCs/>
          <w:sz w:val="18"/>
          <w:szCs w:val="18"/>
          <w:shd w:val="clear" w:color="auto" w:fill="FFFFFF"/>
          <w:lang w:bidi="it-IT"/>
        </w:rPr>
      </w:pPr>
      <w:r w:rsidRPr="00401FD6">
        <w:rPr>
          <w:rFonts w:ascii="Segoe UI Symbol" w:eastAsia="MS Gothic" w:hAnsi="Segoe UI Symbol" w:cs="Segoe UI Symbol"/>
          <w:sz w:val="18"/>
          <w:szCs w:val="18"/>
        </w:rPr>
        <w:t>❑</w:t>
      </w:r>
      <w:r w:rsidRPr="00401FD6">
        <w:rPr>
          <w:rFonts w:ascii="Arial" w:eastAsia="MS Gothic" w:hAnsi="Arial" w:cs="Arial"/>
          <w:sz w:val="18"/>
          <w:szCs w:val="18"/>
        </w:rPr>
        <w:t xml:space="preserve"> </w:t>
      </w:r>
      <w:r w:rsidR="00694EDF" w:rsidRPr="00AD4F25">
        <w:rPr>
          <w:rFonts w:ascii="Arial" w:eastAsia="Arial" w:hAnsi="Arial" w:cs="Arial"/>
          <w:b/>
          <w:sz w:val="18"/>
          <w:szCs w:val="18"/>
          <w:u w:val="single"/>
          <w:shd w:val="clear" w:color="auto" w:fill="FFFFFF"/>
          <w:lang w:bidi="it-IT"/>
        </w:rPr>
        <w:t>Requisiti Costitutivi:</w:t>
      </w:r>
      <w:r w:rsidR="00694EDF" w:rsidRPr="00401FD6">
        <w:rPr>
          <w:rFonts w:ascii="Arial" w:eastAsia="Arial" w:hAnsi="Arial" w:cs="Arial"/>
          <w:b/>
          <w:sz w:val="18"/>
          <w:szCs w:val="18"/>
          <w:u w:val="single"/>
          <w:shd w:val="clear" w:color="auto" w:fill="FFFFFF"/>
          <w:lang w:bidi="it-IT"/>
        </w:rPr>
        <w:t xml:space="preserve"> </w:t>
      </w:r>
      <w:r w:rsidR="00694EDF" w:rsidRPr="00401FD6">
        <w:rPr>
          <w:rFonts w:ascii="Arial" w:eastAsia="Arial" w:hAnsi="Arial" w:cs="Arial"/>
          <w:bCs/>
          <w:sz w:val="18"/>
          <w:szCs w:val="18"/>
          <w:shd w:val="clear" w:color="auto" w:fill="FFFFFF"/>
          <w:lang w:bidi="it-IT"/>
        </w:rPr>
        <w:t xml:space="preserve">Accreditamento MEPA  inerente ai servizi  oggetto dell’incarico </w:t>
      </w:r>
    </w:p>
    <w:p w:rsidR="00694EDF" w:rsidRPr="00401FD6" w:rsidRDefault="00694EDF" w:rsidP="00694EDF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401FD6">
        <w:rPr>
          <w:rFonts w:ascii="Arial" w:hAnsi="Arial" w:cs="Arial"/>
          <w:sz w:val="18"/>
          <w:szCs w:val="18"/>
        </w:rPr>
        <w:t xml:space="preserve">A tale scopo allega </w:t>
      </w:r>
    </w:p>
    <w:p w:rsidR="00694EDF" w:rsidRPr="00401FD6" w:rsidRDefault="00694EDF" w:rsidP="00694EDF">
      <w:pPr>
        <w:pStyle w:val="Paragrafoelenco"/>
        <w:numPr>
          <w:ilvl w:val="0"/>
          <w:numId w:val="42"/>
        </w:numPr>
        <w:autoSpaceDE w:val="0"/>
        <w:autoSpaceDN w:val="0"/>
        <w:adjustRightInd w:val="0"/>
        <w:contextualSpacing/>
        <w:rPr>
          <w:rFonts w:ascii="Arial" w:hAnsi="Arial" w:cs="Arial"/>
          <w:sz w:val="18"/>
          <w:szCs w:val="18"/>
        </w:rPr>
      </w:pPr>
      <w:r w:rsidRPr="00401FD6">
        <w:rPr>
          <w:rFonts w:ascii="Arial" w:hAnsi="Arial" w:cs="Arial"/>
          <w:sz w:val="18"/>
          <w:szCs w:val="18"/>
        </w:rPr>
        <w:t>documento di identità in corso di validità</w:t>
      </w:r>
    </w:p>
    <w:p w:rsidR="00D91691" w:rsidRPr="00A61F3D" w:rsidRDefault="00D91691" w:rsidP="00D91691">
      <w:pPr>
        <w:numPr>
          <w:ilvl w:val="0"/>
          <w:numId w:val="42"/>
        </w:numPr>
        <w:tabs>
          <w:tab w:val="left" w:pos="851"/>
        </w:tabs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</w:t>
      </w:r>
      <w:r w:rsidRPr="00A61F3D">
        <w:rPr>
          <w:rFonts w:ascii="Arial" w:hAnsi="Arial" w:cs="Arial"/>
          <w:sz w:val="18"/>
          <w:szCs w:val="18"/>
        </w:rPr>
        <w:t>isura Camerale con annotazioni fallim</w:t>
      </w:r>
      <w:r>
        <w:rPr>
          <w:rFonts w:ascii="Arial" w:hAnsi="Arial" w:cs="Arial"/>
          <w:sz w:val="18"/>
          <w:szCs w:val="18"/>
        </w:rPr>
        <w:t xml:space="preserve">entari in data non anteriore a </w:t>
      </w:r>
      <w:r w:rsidRPr="00A61F3D">
        <w:rPr>
          <w:rFonts w:ascii="Arial" w:hAnsi="Arial" w:cs="Arial"/>
          <w:sz w:val="18"/>
          <w:szCs w:val="18"/>
        </w:rPr>
        <w:t xml:space="preserve"> 120gg</w:t>
      </w:r>
    </w:p>
    <w:p w:rsidR="00694EDF" w:rsidRPr="00401FD6" w:rsidRDefault="00694EDF" w:rsidP="00863D04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401FD6" w:rsidRPr="00401FD6" w:rsidRDefault="00863D04" w:rsidP="00401FD6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401FD6">
        <w:rPr>
          <w:rFonts w:ascii="Arial" w:hAnsi="Arial" w:cs="Arial"/>
          <w:sz w:val="18"/>
          <w:szCs w:val="18"/>
        </w:rPr>
        <w:t>Se selezionato, si impegna a</w:t>
      </w:r>
      <w:r w:rsidR="00401FD6" w:rsidRPr="00401FD6">
        <w:rPr>
          <w:rFonts w:ascii="Arial" w:hAnsi="Arial" w:cs="Arial"/>
          <w:sz w:val="18"/>
          <w:szCs w:val="18"/>
        </w:rPr>
        <w:t>:</w:t>
      </w:r>
    </w:p>
    <w:p w:rsidR="00863D04" w:rsidRPr="00401FD6" w:rsidRDefault="00401FD6" w:rsidP="00401FD6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401FD6">
        <w:rPr>
          <w:rFonts w:ascii="Segoe UI Symbol" w:eastAsia="MS Gothic" w:hAnsi="Segoe UI Symbol" w:cs="Segoe UI Symbol"/>
          <w:sz w:val="18"/>
          <w:szCs w:val="18"/>
        </w:rPr>
        <w:t>❑</w:t>
      </w:r>
      <w:r w:rsidRPr="00401FD6">
        <w:rPr>
          <w:rFonts w:ascii="Arial" w:eastAsia="MS Gothic" w:hAnsi="Arial" w:cs="Arial"/>
          <w:sz w:val="18"/>
          <w:szCs w:val="18"/>
        </w:rPr>
        <w:t xml:space="preserve"> </w:t>
      </w:r>
      <w:r w:rsidR="00863D04" w:rsidRPr="00401FD6">
        <w:rPr>
          <w:rFonts w:ascii="Arial" w:hAnsi="Arial" w:cs="Arial"/>
          <w:sz w:val="18"/>
          <w:szCs w:val="18"/>
        </w:rPr>
        <w:t xml:space="preserve"> produrre tutti gli atti e la documentazione richiesti ai fini della gestione, documentazione</w:t>
      </w:r>
      <w:r w:rsidR="00694EDF" w:rsidRPr="00401FD6">
        <w:rPr>
          <w:rFonts w:ascii="Arial" w:hAnsi="Arial" w:cs="Arial"/>
          <w:sz w:val="18"/>
          <w:szCs w:val="18"/>
        </w:rPr>
        <w:t xml:space="preserve"> </w:t>
      </w:r>
      <w:r w:rsidR="00863D04" w:rsidRPr="00401FD6">
        <w:rPr>
          <w:rFonts w:ascii="Arial" w:hAnsi="Arial" w:cs="Arial"/>
          <w:sz w:val="18"/>
          <w:szCs w:val="18"/>
        </w:rPr>
        <w:t>e rendicontazione dell’attività, in formato cartaceo e su supporto informatico</w:t>
      </w:r>
    </w:p>
    <w:p w:rsidR="00694EDF" w:rsidRPr="00401FD6" w:rsidRDefault="00401FD6" w:rsidP="00694EDF">
      <w:pPr>
        <w:autoSpaceDE w:val="0"/>
        <w:jc w:val="both"/>
        <w:rPr>
          <w:rFonts w:ascii="Arial" w:hAnsi="Arial" w:cs="Arial"/>
          <w:sz w:val="18"/>
          <w:szCs w:val="18"/>
        </w:rPr>
      </w:pPr>
      <w:r w:rsidRPr="00401FD6">
        <w:rPr>
          <w:rFonts w:ascii="Segoe UI Symbol" w:eastAsia="MS Gothic" w:hAnsi="Segoe UI Symbol" w:cs="Segoe UI Symbol"/>
          <w:sz w:val="18"/>
          <w:szCs w:val="18"/>
        </w:rPr>
        <w:t>❑</w:t>
      </w:r>
      <w:r w:rsidRPr="00401FD6">
        <w:rPr>
          <w:rFonts w:ascii="Arial" w:eastAsia="MS Gothic" w:hAnsi="Arial" w:cs="Arial"/>
          <w:sz w:val="18"/>
          <w:szCs w:val="18"/>
        </w:rPr>
        <w:t xml:space="preserve"> </w:t>
      </w:r>
      <w:r w:rsidR="00694EDF" w:rsidRPr="00401FD6">
        <w:rPr>
          <w:rFonts w:ascii="Arial" w:hAnsi="Arial" w:cs="Arial"/>
          <w:sz w:val="18"/>
          <w:szCs w:val="18"/>
        </w:rPr>
        <w:t>di accettare  che ogni comunicazione relativa alla procedura, di cui trattasi, venga validamente inviata al seguente indirizzo di posta elettronica certificata (della cui operatività il dichiarante assume ogni rischio): ________________________________________________________________________;</w:t>
      </w:r>
    </w:p>
    <w:p w:rsidR="00694EDF" w:rsidRPr="00401FD6" w:rsidRDefault="00401FD6" w:rsidP="00694EDF">
      <w:pPr>
        <w:autoSpaceDE w:val="0"/>
        <w:jc w:val="both"/>
        <w:rPr>
          <w:rFonts w:ascii="Arial" w:hAnsi="Arial" w:cs="Arial"/>
          <w:sz w:val="18"/>
          <w:szCs w:val="18"/>
        </w:rPr>
      </w:pPr>
      <w:r w:rsidRPr="00401FD6">
        <w:rPr>
          <w:rFonts w:ascii="Segoe UI Symbol" w:eastAsia="MS Gothic" w:hAnsi="Segoe UI Symbol" w:cs="Segoe UI Symbol"/>
          <w:sz w:val="18"/>
          <w:szCs w:val="18"/>
        </w:rPr>
        <w:t>❑</w:t>
      </w:r>
      <w:r w:rsidRPr="00401FD6">
        <w:rPr>
          <w:rFonts w:ascii="Arial" w:eastAsia="MS Gothic" w:hAnsi="Arial" w:cs="Arial"/>
          <w:sz w:val="18"/>
          <w:szCs w:val="18"/>
        </w:rPr>
        <w:t xml:space="preserve"> </w:t>
      </w:r>
      <w:r w:rsidR="00694EDF" w:rsidRPr="00401FD6">
        <w:rPr>
          <w:rFonts w:ascii="Arial" w:hAnsi="Arial" w:cs="Arial"/>
          <w:sz w:val="18"/>
          <w:szCs w:val="18"/>
        </w:rPr>
        <w:t>di essere informato, ai sensi e per gli affetti di cui all’art. 13 del decreto legislativo  . 196/2023, che i dati personali raccolti nel presente modulo e nella documentazione  allegata saranno trattati, anche con strumenti informatici, esclusivamente nell’ambito del procedimento per il quale la presente dichiarazione viene resa.</w:t>
      </w:r>
    </w:p>
    <w:p w:rsidR="00694EDF" w:rsidRPr="00401FD6" w:rsidRDefault="00694EDF" w:rsidP="00863D04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863D04" w:rsidRPr="00401FD6" w:rsidRDefault="00863D04" w:rsidP="00863D04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401FD6">
        <w:rPr>
          <w:rFonts w:ascii="Arial" w:hAnsi="Arial" w:cs="Arial"/>
          <w:sz w:val="18"/>
          <w:szCs w:val="18"/>
        </w:rPr>
        <w:t>firma_____________________________</w:t>
      </w:r>
    </w:p>
    <w:p w:rsidR="00694EDF" w:rsidRPr="00401FD6" w:rsidRDefault="00694EDF" w:rsidP="00863D04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1F180B" w:rsidRPr="00401FD6" w:rsidRDefault="001F180B" w:rsidP="001F180B">
      <w:pPr>
        <w:autoSpaceDE w:val="0"/>
        <w:jc w:val="both"/>
        <w:rPr>
          <w:rFonts w:ascii="Arial" w:hAnsi="Arial" w:cs="Arial"/>
          <w:sz w:val="18"/>
          <w:szCs w:val="18"/>
        </w:rPr>
      </w:pPr>
    </w:p>
    <w:p w:rsidR="001F180B" w:rsidRPr="00401FD6" w:rsidRDefault="001F180B" w:rsidP="001F180B">
      <w:pPr>
        <w:autoSpaceDE w:val="0"/>
        <w:jc w:val="both"/>
        <w:rPr>
          <w:rFonts w:ascii="Arial" w:hAnsi="Arial" w:cs="Arial"/>
          <w:sz w:val="18"/>
          <w:szCs w:val="18"/>
        </w:rPr>
      </w:pPr>
      <w:r w:rsidRPr="00401FD6">
        <w:rPr>
          <w:rFonts w:ascii="Arial" w:hAnsi="Arial" w:cs="Arial"/>
          <w:sz w:val="18"/>
          <w:szCs w:val="18"/>
        </w:rPr>
        <w:t>Il/la sottoscritto/a, ai sensi della legge 196/03 e successivo GDPR</w:t>
      </w:r>
      <w:r w:rsidR="00401FD6">
        <w:rPr>
          <w:rFonts w:ascii="Arial" w:hAnsi="Arial" w:cs="Arial"/>
          <w:sz w:val="18"/>
          <w:szCs w:val="18"/>
        </w:rPr>
        <w:t xml:space="preserve"> </w:t>
      </w:r>
      <w:r w:rsidRPr="00401FD6">
        <w:rPr>
          <w:rFonts w:ascii="Arial" w:hAnsi="Arial" w:cs="Arial"/>
          <w:sz w:val="18"/>
          <w:szCs w:val="18"/>
        </w:rPr>
        <w:t xml:space="preserve">679/2016, autorizza l’istituto Comprensivo Statale </w:t>
      </w:r>
      <w:r w:rsidR="00694EDF" w:rsidRPr="00401FD6">
        <w:rPr>
          <w:rFonts w:ascii="Arial" w:hAnsi="Arial" w:cs="Arial"/>
          <w:sz w:val="18"/>
          <w:szCs w:val="18"/>
        </w:rPr>
        <w:t>“De Gasperi – Pende”</w:t>
      </w:r>
      <w:r w:rsidRPr="00401FD6">
        <w:rPr>
          <w:rFonts w:ascii="Arial" w:hAnsi="Arial" w:cs="Arial"/>
          <w:sz w:val="18"/>
          <w:szCs w:val="18"/>
        </w:rPr>
        <w:t xml:space="preserve"> al trattamento dei dati contenuti nella presente autocertificazione esclusivamente nell’ambito e per i fini istituzionali della Pubblica Amministrazione</w:t>
      </w:r>
    </w:p>
    <w:p w:rsidR="001F180B" w:rsidRPr="00401FD6" w:rsidRDefault="001F180B" w:rsidP="001F180B">
      <w:pPr>
        <w:autoSpaceDE w:val="0"/>
        <w:jc w:val="both"/>
        <w:rPr>
          <w:rFonts w:ascii="Arial" w:hAnsi="Arial" w:cs="Arial"/>
          <w:sz w:val="18"/>
          <w:szCs w:val="18"/>
        </w:rPr>
      </w:pPr>
    </w:p>
    <w:p w:rsidR="001F180B" w:rsidRPr="00401FD6" w:rsidRDefault="001F180B" w:rsidP="001F180B">
      <w:pPr>
        <w:autoSpaceDE w:val="0"/>
        <w:jc w:val="both"/>
        <w:rPr>
          <w:rFonts w:ascii="Arial" w:hAnsi="Arial" w:cs="Arial"/>
          <w:sz w:val="18"/>
          <w:szCs w:val="18"/>
        </w:rPr>
      </w:pPr>
    </w:p>
    <w:p w:rsidR="001F180B" w:rsidRPr="00401FD6" w:rsidRDefault="001F180B" w:rsidP="00D91691">
      <w:pPr>
        <w:autoSpaceDE w:val="0"/>
        <w:spacing w:line="480" w:lineRule="auto"/>
        <w:jc w:val="both"/>
        <w:rPr>
          <w:rFonts w:ascii="Arial" w:eastAsia="Calibri" w:hAnsi="Arial" w:cs="Arial"/>
          <w:b/>
          <w:i/>
          <w:iCs/>
          <w:sz w:val="18"/>
          <w:szCs w:val="18"/>
        </w:rPr>
      </w:pPr>
      <w:r w:rsidRPr="00401FD6">
        <w:rPr>
          <w:rFonts w:ascii="Arial" w:hAnsi="Arial" w:cs="Arial"/>
          <w:sz w:val="18"/>
          <w:szCs w:val="18"/>
        </w:rPr>
        <w:t>Data___________________ firma____________________________________________</w:t>
      </w:r>
    </w:p>
    <w:sectPr w:rsidR="001F180B" w:rsidRPr="00401FD6" w:rsidSect="00A02DAA">
      <w:footerReference w:type="even" r:id="rId11"/>
      <w:footerReference w:type="default" r:id="rId12"/>
      <w:pgSz w:w="11907" w:h="16839" w:code="9"/>
      <w:pgMar w:top="567" w:right="1134" w:bottom="1134" w:left="993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1E27" w:rsidRDefault="00191E27">
      <w:r>
        <w:separator/>
      </w:r>
    </w:p>
  </w:endnote>
  <w:endnote w:type="continuationSeparator" w:id="0">
    <w:p w:rsidR="00191E27" w:rsidRDefault="00191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</w:font>
  <w:font w:name="Times-Bold">
    <w:altName w:val="Times New Roman"/>
    <w:panose1 w:val="00000000000000000000"/>
    <w:charset w:val="00"/>
    <w:family w:val="roman"/>
    <w:notTrueType/>
    <w:pitch w:val="default"/>
  </w:font>
  <w:font w:name="NotoSans-Italic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C56" w:rsidRDefault="00400C56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6</w:t>
    </w:r>
    <w:r>
      <w:rPr>
        <w:rStyle w:val="Numeropagina"/>
      </w:rPr>
      <w:fldChar w:fldCharType="end"/>
    </w:r>
  </w:p>
  <w:p w:rsidR="00400C56" w:rsidRDefault="00400C56">
    <w:pPr>
      <w:pStyle w:val="Pidipagina"/>
    </w:pPr>
  </w:p>
  <w:p w:rsidR="00400C56" w:rsidRDefault="00400C56"/>
  <w:p w:rsidR="00400C56" w:rsidRDefault="00400C56"/>
  <w:p w:rsidR="00400C56" w:rsidRDefault="00400C5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C56" w:rsidRDefault="00400C56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131FF2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400C56" w:rsidRDefault="00400C56">
    <w:pPr>
      <w:pStyle w:val="Pidipagina"/>
    </w:pPr>
  </w:p>
  <w:p w:rsidR="00400C56" w:rsidRDefault="00EA13A3"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FBE6BE2" wp14:editId="386A07CB">
              <wp:simplePos x="0" y="0"/>
              <wp:positionH relativeFrom="margin">
                <wp:posOffset>-529862</wp:posOffset>
              </wp:positionH>
              <wp:positionV relativeFrom="paragraph">
                <wp:posOffset>135890</wp:posOffset>
              </wp:positionV>
              <wp:extent cx="7368056" cy="644158"/>
              <wp:effectExtent l="0" t="0" r="4445" b="3810"/>
              <wp:wrapNone/>
              <wp:docPr id="26" name="Group 2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7368056" cy="644158"/>
                        <a:chOff x="0" y="0"/>
                        <a:chExt cx="5754926" cy="503894"/>
                      </a:xfrm>
                    </wpg:grpSpPr>
                    <wpg:grpSp>
                      <wpg:cNvPr id="27" name="Gruppo 2"/>
                      <wpg:cNvGrpSpPr/>
                      <wpg:grpSpPr>
                        <a:xfrm>
                          <a:off x="0" y="0"/>
                          <a:ext cx="5754926" cy="503894"/>
                          <a:chOff x="0" y="0"/>
                          <a:chExt cx="5754926" cy="503894"/>
                        </a:xfrm>
                      </wpg:grpSpPr>
                      <wps:wsp>
                        <wps:cNvPr id="28" name="Rettangolo"/>
                        <wps:cNvSpPr/>
                        <wps:spPr>
                          <a:xfrm>
                            <a:off x="0" y="0"/>
                            <a:ext cx="5754926" cy="5038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miter lim="400000"/>
                          </a:ln>
                        </wps:spPr>
                        <wps:bodyPr wrap="square" lIns="45719" rIns="45719" anchor="ctr"/>
                      </wps:wsp>
                      <pic:pic xmlns:pic="http://schemas.openxmlformats.org/drawingml/2006/picture">
                        <pic:nvPicPr>
                          <pic:cNvPr id="29" name="FUTURA_INLINEA.png"/>
                          <pic:cNvPicPr>
                            <a:picLocks noChangeAspect="1"/>
                          </pic:cNvPicPr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140244" y="73055"/>
                            <a:ext cx="5391396" cy="226440"/>
                          </a:xfrm>
                          <a:prstGeom prst="rect">
                            <a:avLst/>
                          </a:prstGeom>
                          <a:ln w="12700">
                            <a:miter lim="400000"/>
                          </a:ln>
                        </pic:spPr>
                      </pic:pic>
                    </wpg:grpSp>
                    <wps:wsp>
                      <wps:cNvPr id="30" name="Connettore diritto 8"/>
                      <wps:cNvCnPr/>
                      <wps:spPr>
                        <a:xfrm>
                          <a:off x="116793" y="20334"/>
                          <a:ext cx="5438300" cy="1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3E9389"/>
                          </a:solidFill>
                          <a:miter/>
                        </a:ln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14F0E645" id="Group 26" o:spid="_x0000_s1026" style="position:absolute;margin-left:-41.7pt;margin-top:10.7pt;width:580.15pt;height:50.7pt;z-index:251659264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">
              <o:lock v:ext="edit" aspectratio="t"/>
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<v:stroke miterlimit="4"/>
                  <v:textbox inset="1.27mm,,1.27mm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<v:stroke miterlimit="4"/>
                  <v:imagedata r:id="rId2" o:title=""/>
                </v:shape>
              </v:group>
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<v:stroke joinstyle="miter"/>
              </v:line>
              <w10:wrap anchorx="margin"/>
            </v:group>
          </w:pict>
        </mc:Fallback>
      </mc:AlternateContent>
    </w:r>
  </w:p>
  <w:p w:rsidR="00400C56" w:rsidRDefault="00400C56"/>
  <w:p w:rsidR="00400C56" w:rsidRDefault="00400C5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1E27" w:rsidRDefault="00191E27">
      <w:r>
        <w:separator/>
      </w:r>
    </w:p>
  </w:footnote>
  <w:footnote w:type="continuationSeparator" w:id="0">
    <w:p w:rsidR="00191E27" w:rsidRDefault="00191E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pt;height:11.2pt" o:bullet="t">
        <v:imagedata r:id="rId1" o:title="mso5358"/>
      </v:shape>
    </w:pict>
  </w:numPicBullet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152"/>
        </w:tabs>
        <w:ind w:left="152" w:hanging="360"/>
      </w:pPr>
      <w:rPr>
        <w:rFonts w:ascii="Wingdings" w:hAnsi="Wingdings"/>
      </w:r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2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3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4">
    <w:nsid w:val="00F73B80"/>
    <w:multiLevelType w:val="hybridMultilevel"/>
    <w:tmpl w:val="9872D102"/>
    <w:lvl w:ilvl="0" w:tplc="AEBAAF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3F33513"/>
    <w:multiLevelType w:val="hybridMultilevel"/>
    <w:tmpl w:val="2D14A6F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5041ECD"/>
    <w:multiLevelType w:val="hybridMultilevel"/>
    <w:tmpl w:val="13C0022C"/>
    <w:lvl w:ilvl="0" w:tplc="04100017">
      <w:start w:val="1"/>
      <w:numFmt w:val="lowerLetter"/>
      <w:lvlText w:val="%1)"/>
      <w:lvlJc w:val="left"/>
      <w:pPr>
        <w:ind w:left="928" w:hanging="360"/>
      </w:pPr>
    </w:lvl>
    <w:lvl w:ilvl="1" w:tplc="56BA94A0">
      <w:start w:val="1"/>
      <w:numFmt w:val="upperRoman"/>
      <w:lvlText w:val="%2."/>
      <w:lvlJc w:val="left"/>
      <w:pPr>
        <w:ind w:left="2008" w:hanging="720"/>
      </w:pPr>
    </w:lvl>
    <w:lvl w:ilvl="2" w:tplc="0410001B">
      <w:start w:val="1"/>
      <w:numFmt w:val="lowerRoman"/>
      <w:lvlText w:val="%3."/>
      <w:lvlJc w:val="right"/>
      <w:pPr>
        <w:ind w:left="2368" w:hanging="180"/>
      </w:pPr>
    </w:lvl>
    <w:lvl w:ilvl="3" w:tplc="0410000F">
      <w:start w:val="1"/>
      <w:numFmt w:val="decimal"/>
      <w:lvlText w:val="%4."/>
      <w:lvlJc w:val="left"/>
      <w:pPr>
        <w:ind w:left="3088" w:hanging="360"/>
      </w:pPr>
    </w:lvl>
    <w:lvl w:ilvl="4" w:tplc="04100019">
      <w:start w:val="1"/>
      <w:numFmt w:val="lowerLetter"/>
      <w:lvlText w:val="%5."/>
      <w:lvlJc w:val="left"/>
      <w:pPr>
        <w:ind w:left="3808" w:hanging="360"/>
      </w:pPr>
    </w:lvl>
    <w:lvl w:ilvl="5" w:tplc="0410001B">
      <w:start w:val="1"/>
      <w:numFmt w:val="lowerRoman"/>
      <w:lvlText w:val="%6."/>
      <w:lvlJc w:val="right"/>
      <w:pPr>
        <w:ind w:left="4528" w:hanging="180"/>
      </w:pPr>
    </w:lvl>
    <w:lvl w:ilvl="6" w:tplc="0410000F">
      <w:start w:val="1"/>
      <w:numFmt w:val="decimal"/>
      <w:lvlText w:val="%7."/>
      <w:lvlJc w:val="left"/>
      <w:pPr>
        <w:ind w:left="5248" w:hanging="360"/>
      </w:pPr>
    </w:lvl>
    <w:lvl w:ilvl="7" w:tplc="04100019">
      <w:start w:val="1"/>
      <w:numFmt w:val="lowerLetter"/>
      <w:lvlText w:val="%8."/>
      <w:lvlJc w:val="left"/>
      <w:pPr>
        <w:ind w:left="5968" w:hanging="360"/>
      </w:pPr>
    </w:lvl>
    <w:lvl w:ilvl="8" w:tplc="0410001B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06A517AE"/>
    <w:multiLevelType w:val="hybridMultilevel"/>
    <w:tmpl w:val="620AAC02"/>
    <w:lvl w:ilvl="0" w:tplc="0410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0A29653D"/>
    <w:multiLevelType w:val="hybridMultilevel"/>
    <w:tmpl w:val="9E1E6A4C"/>
    <w:lvl w:ilvl="0" w:tplc="C4E654D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C7A5508"/>
    <w:multiLevelType w:val="hybridMultilevel"/>
    <w:tmpl w:val="0EF8B78A"/>
    <w:lvl w:ilvl="0" w:tplc="267A9F5C">
      <w:start w:val="4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0CBE150F"/>
    <w:multiLevelType w:val="hybridMultilevel"/>
    <w:tmpl w:val="AA7CFBAE"/>
    <w:lvl w:ilvl="0" w:tplc="8DFC684C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E2250D9"/>
    <w:multiLevelType w:val="hybridMultilevel"/>
    <w:tmpl w:val="7C3452C2"/>
    <w:lvl w:ilvl="0" w:tplc="D026CE4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07D42CA"/>
    <w:multiLevelType w:val="hybridMultilevel"/>
    <w:tmpl w:val="4D8C5496"/>
    <w:lvl w:ilvl="0" w:tplc="75A6DA1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3FE2E5F"/>
    <w:multiLevelType w:val="multilevel"/>
    <w:tmpl w:val="40DA5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5AE774B"/>
    <w:multiLevelType w:val="hybridMultilevel"/>
    <w:tmpl w:val="B94E635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E8A4FAB"/>
    <w:multiLevelType w:val="hybridMultilevel"/>
    <w:tmpl w:val="0EA8B908"/>
    <w:lvl w:ilvl="0" w:tplc="0410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1EAD1774"/>
    <w:multiLevelType w:val="hybridMultilevel"/>
    <w:tmpl w:val="03F4FD0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10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72E51F0"/>
    <w:multiLevelType w:val="hybridMultilevel"/>
    <w:tmpl w:val="35B48FE6"/>
    <w:lvl w:ilvl="0" w:tplc="04100007">
      <w:start w:val="1"/>
      <w:numFmt w:val="bullet"/>
      <w:lvlText w:val=""/>
      <w:lvlPicBulletId w:val="0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A7F0DE5"/>
    <w:multiLevelType w:val="hybridMultilevel"/>
    <w:tmpl w:val="1B62F4EE"/>
    <w:lvl w:ilvl="0" w:tplc="4F2254A8">
      <w:start w:val="6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2E6F25C8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nsid w:val="30CD654F"/>
    <w:multiLevelType w:val="hybridMultilevel"/>
    <w:tmpl w:val="1FD8047E"/>
    <w:lvl w:ilvl="0" w:tplc="DCCE8DD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55B168D"/>
    <w:multiLevelType w:val="hybridMultilevel"/>
    <w:tmpl w:val="AEC2F08E"/>
    <w:lvl w:ilvl="0" w:tplc="75C0A7C4">
      <w:start w:val="9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>
    <w:nsid w:val="36AE76B0"/>
    <w:multiLevelType w:val="hybridMultilevel"/>
    <w:tmpl w:val="1D14D4D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8443545"/>
    <w:multiLevelType w:val="hybridMultilevel"/>
    <w:tmpl w:val="D1AC4270"/>
    <w:lvl w:ilvl="0" w:tplc="2328FB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3A9E099E"/>
    <w:multiLevelType w:val="hybridMultilevel"/>
    <w:tmpl w:val="84AC1BC4"/>
    <w:lvl w:ilvl="0" w:tplc="FFC2636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26">
    <w:nsid w:val="3D104664"/>
    <w:multiLevelType w:val="hybridMultilevel"/>
    <w:tmpl w:val="75689188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>
    <w:nsid w:val="3EE920A0"/>
    <w:multiLevelType w:val="hybridMultilevel"/>
    <w:tmpl w:val="E3BAE3F4"/>
    <w:lvl w:ilvl="0" w:tplc="04100017">
      <w:start w:val="4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F6E18EA"/>
    <w:multiLevelType w:val="hybridMultilevel"/>
    <w:tmpl w:val="391661D8"/>
    <w:lvl w:ilvl="0" w:tplc="59F43F2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0220945"/>
    <w:multiLevelType w:val="hybridMultilevel"/>
    <w:tmpl w:val="022CA690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96861F2"/>
    <w:multiLevelType w:val="hybridMultilevel"/>
    <w:tmpl w:val="BCC42C34"/>
    <w:lvl w:ilvl="0" w:tplc="0000000C">
      <w:start w:val="1"/>
      <w:numFmt w:val="bullet"/>
      <w:lvlText w:val=""/>
      <w:lvlJc w:val="left"/>
      <w:pPr>
        <w:ind w:left="1058" w:hanging="360"/>
      </w:pPr>
      <w:rPr>
        <w:rFonts w:ascii="Wingdings" w:hAnsi="Wingdings" w:cs="Wingdings"/>
      </w:r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31">
    <w:nsid w:val="49FB7029"/>
    <w:multiLevelType w:val="hybridMultilevel"/>
    <w:tmpl w:val="6308A21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EDC0570"/>
    <w:multiLevelType w:val="hybridMultilevel"/>
    <w:tmpl w:val="06762EF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7A1759F"/>
    <w:multiLevelType w:val="hybridMultilevel"/>
    <w:tmpl w:val="824AD9C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8CC4F00"/>
    <w:multiLevelType w:val="hybridMultilevel"/>
    <w:tmpl w:val="82FC8FAE"/>
    <w:lvl w:ilvl="0" w:tplc="0410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-29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-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-15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-7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-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</w:abstractNum>
  <w:abstractNum w:abstractNumId="35">
    <w:nsid w:val="596A7B44"/>
    <w:multiLevelType w:val="hybridMultilevel"/>
    <w:tmpl w:val="99BC4EC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BEE028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B16351A"/>
    <w:multiLevelType w:val="hybridMultilevel"/>
    <w:tmpl w:val="AD1EF18E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BE93F50"/>
    <w:multiLevelType w:val="hybridMultilevel"/>
    <w:tmpl w:val="11765CC4"/>
    <w:lvl w:ilvl="0" w:tplc="30E8A2FC">
      <w:start w:val="1"/>
      <w:numFmt w:val="bullet"/>
      <w:lvlText w:val=""/>
      <w:lvlPicBulletId w:val="0"/>
      <w:lvlJc w:val="left"/>
      <w:pPr>
        <w:ind w:left="1004" w:hanging="360"/>
      </w:pPr>
      <w:rPr>
        <w:rFonts w:ascii="Symbol" w:hAnsi="Symbol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8">
    <w:nsid w:val="5DD91523"/>
    <w:multiLevelType w:val="hybridMultilevel"/>
    <w:tmpl w:val="5D423362"/>
    <w:lvl w:ilvl="0" w:tplc="B6706588">
      <w:start w:val="3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4CD6807"/>
    <w:multiLevelType w:val="hybridMultilevel"/>
    <w:tmpl w:val="D12C2F44"/>
    <w:lvl w:ilvl="0" w:tplc="0410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0">
    <w:nsid w:val="65F25371"/>
    <w:multiLevelType w:val="hybridMultilevel"/>
    <w:tmpl w:val="D516646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9035452"/>
    <w:multiLevelType w:val="hybridMultilevel"/>
    <w:tmpl w:val="19C4F7EE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9BE6A05"/>
    <w:multiLevelType w:val="hybridMultilevel"/>
    <w:tmpl w:val="13E6E0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EEB7710"/>
    <w:multiLevelType w:val="hybridMultilevel"/>
    <w:tmpl w:val="1CEC0B5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FE45D25"/>
    <w:multiLevelType w:val="hybridMultilevel"/>
    <w:tmpl w:val="3EDE324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2ED3FDD"/>
    <w:multiLevelType w:val="hybridMultilevel"/>
    <w:tmpl w:val="A918AF86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4E53C48"/>
    <w:multiLevelType w:val="hybridMultilevel"/>
    <w:tmpl w:val="CD7204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8257A67"/>
    <w:multiLevelType w:val="hybridMultilevel"/>
    <w:tmpl w:val="2B2A5EC2"/>
    <w:lvl w:ilvl="0" w:tplc="04100017">
      <w:start w:val="7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8">
    <w:nsid w:val="7D1853A1"/>
    <w:multiLevelType w:val="hybridMultilevel"/>
    <w:tmpl w:val="10447D3E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37"/>
  </w:num>
  <w:num w:numId="3">
    <w:abstractNumId w:val="45"/>
  </w:num>
  <w:num w:numId="4">
    <w:abstractNumId w:val="8"/>
  </w:num>
  <w:num w:numId="5">
    <w:abstractNumId w:val="41"/>
  </w:num>
  <w:num w:numId="6">
    <w:abstractNumId w:val="17"/>
  </w:num>
  <w:num w:numId="7">
    <w:abstractNumId w:val="14"/>
  </w:num>
  <w:num w:numId="8">
    <w:abstractNumId w:val="31"/>
  </w:num>
  <w:num w:numId="9">
    <w:abstractNumId w:val="34"/>
  </w:num>
  <w:num w:numId="10">
    <w:abstractNumId w:val="16"/>
  </w:num>
  <w:num w:numId="11">
    <w:abstractNumId w:val="35"/>
  </w:num>
  <w:num w:numId="12">
    <w:abstractNumId w:val="48"/>
  </w:num>
  <w:num w:numId="13">
    <w:abstractNumId w:val="39"/>
  </w:num>
  <w:num w:numId="14">
    <w:abstractNumId w:val="36"/>
  </w:num>
  <w:num w:numId="15">
    <w:abstractNumId w:val="7"/>
  </w:num>
  <w:num w:numId="16">
    <w:abstractNumId w:val="46"/>
  </w:num>
  <w:num w:numId="17">
    <w:abstractNumId w:val="11"/>
  </w:num>
  <w:num w:numId="18">
    <w:abstractNumId w:val="10"/>
  </w:num>
  <w:num w:numId="19">
    <w:abstractNumId w:val="33"/>
  </w:num>
  <w:num w:numId="20">
    <w:abstractNumId w:val="20"/>
  </w:num>
  <w:num w:numId="21">
    <w:abstractNumId w:val="29"/>
  </w:num>
  <w:num w:numId="22">
    <w:abstractNumId w:val="4"/>
  </w:num>
  <w:num w:numId="23">
    <w:abstractNumId w:val="28"/>
  </w:num>
  <w:num w:numId="24">
    <w:abstractNumId w:val="13"/>
  </w:num>
  <w:num w:numId="25">
    <w:abstractNumId w:val="13"/>
  </w:num>
  <w:num w:numId="26">
    <w:abstractNumId w:val="32"/>
  </w:num>
  <w:num w:numId="27">
    <w:abstractNumId w:val="6"/>
  </w:num>
  <w:num w:numId="28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</w:num>
  <w:num w:numId="31">
    <w:abstractNumId w:val="5"/>
  </w:num>
  <w:num w:numId="32">
    <w:abstractNumId w:val="26"/>
  </w:num>
  <w:num w:numId="33">
    <w:abstractNumId w:val="43"/>
  </w:num>
  <w:num w:numId="34">
    <w:abstractNumId w:val="27"/>
  </w:num>
  <w:num w:numId="35">
    <w:abstractNumId w:val="9"/>
  </w:num>
  <w:num w:numId="36">
    <w:abstractNumId w:val="38"/>
  </w:num>
  <w:num w:numId="37">
    <w:abstractNumId w:val="19"/>
  </w:num>
  <w:num w:numId="38">
    <w:abstractNumId w:val="18"/>
  </w:num>
  <w:num w:numId="39">
    <w:abstractNumId w:val="47"/>
  </w:num>
  <w:num w:numId="40">
    <w:abstractNumId w:val="30"/>
  </w:num>
  <w:num w:numId="41">
    <w:abstractNumId w:val="21"/>
  </w:num>
  <w:num w:numId="42">
    <w:abstractNumId w:val="42"/>
  </w:num>
  <w:num w:numId="43">
    <w:abstractNumId w:val="23"/>
  </w:num>
  <w:num w:numId="44">
    <w:abstractNumId w:val="24"/>
  </w:num>
  <w:num w:numId="45">
    <w:abstractNumId w:val="44"/>
  </w:num>
  <w:num w:numId="46">
    <w:abstractNumId w:val="40"/>
  </w:num>
  <w:num w:numId="47">
    <w:abstractNumId w:val="2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06B"/>
    <w:rsid w:val="00000A34"/>
    <w:rsid w:val="00002828"/>
    <w:rsid w:val="00010D73"/>
    <w:rsid w:val="0001314D"/>
    <w:rsid w:val="0001376E"/>
    <w:rsid w:val="0001443F"/>
    <w:rsid w:val="00015D2C"/>
    <w:rsid w:val="00016658"/>
    <w:rsid w:val="00021EB3"/>
    <w:rsid w:val="0002707B"/>
    <w:rsid w:val="0003018C"/>
    <w:rsid w:val="000309DF"/>
    <w:rsid w:val="00030AE4"/>
    <w:rsid w:val="00031AAB"/>
    <w:rsid w:val="00031FEB"/>
    <w:rsid w:val="00034E35"/>
    <w:rsid w:val="00035952"/>
    <w:rsid w:val="000371CE"/>
    <w:rsid w:val="00044E85"/>
    <w:rsid w:val="00046B4A"/>
    <w:rsid w:val="00047934"/>
    <w:rsid w:val="000479AA"/>
    <w:rsid w:val="0005084A"/>
    <w:rsid w:val="000517E0"/>
    <w:rsid w:val="00051A9E"/>
    <w:rsid w:val="00051CAE"/>
    <w:rsid w:val="00051E72"/>
    <w:rsid w:val="000534AD"/>
    <w:rsid w:val="00053885"/>
    <w:rsid w:val="000539ED"/>
    <w:rsid w:val="00053DE3"/>
    <w:rsid w:val="00053E60"/>
    <w:rsid w:val="000564C9"/>
    <w:rsid w:val="00056833"/>
    <w:rsid w:val="00062E4A"/>
    <w:rsid w:val="00066F93"/>
    <w:rsid w:val="000670A5"/>
    <w:rsid w:val="000672D5"/>
    <w:rsid w:val="000676AF"/>
    <w:rsid w:val="0007048C"/>
    <w:rsid w:val="00071682"/>
    <w:rsid w:val="00072224"/>
    <w:rsid w:val="000736AB"/>
    <w:rsid w:val="00074CDD"/>
    <w:rsid w:val="0007706B"/>
    <w:rsid w:val="0008242F"/>
    <w:rsid w:val="000837BB"/>
    <w:rsid w:val="000914D4"/>
    <w:rsid w:val="00093B8A"/>
    <w:rsid w:val="00095496"/>
    <w:rsid w:val="000A1638"/>
    <w:rsid w:val="000A19BA"/>
    <w:rsid w:val="000A2C09"/>
    <w:rsid w:val="000A33E7"/>
    <w:rsid w:val="000A648E"/>
    <w:rsid w:val="000A74CB"/>
    <w:rsid w:val="000B0F66"/>
    <w:rsid w:val="000B12C5"/>
    <w:rsid w:val="000B480F"/>
    <w:rsid w:val="000B6C44"/>
    <w:rsid w:val="000C0039"/>
    <w:rsid w:val="000C11ED"/>
    <w:rsid w:val="000C55B4"/>
    <w:rsid w:val="000C7368"/>
    <w:rsid w:val="000D1AFB"/>
    <w:rsid w:val="000D5BE5"/>
    <w:rsid w:val="000E1E4D"/>
    <w:rsid w:val="000E246B"/>
    <w:rsid w:val="000E3D21"/>
    <w:rsid w:val="000E446C"/>
    <w:rsid w:val="000E52CF"/>
    <w:rsid w:val="000E5813"/>
    <w:rsid w:val="000E583A"/>
    <w:rsid w:val="000F0CA0"/>
    <w:rsid w:val="000F2156"/>
    <w:rsid w:val="000F36E4"/>
    <w:rsid w:val="000F4537"/>
    <w:rsid w:val="000F4A23"/>
    <w:rsid w:val="000F4D89"/>
    <w:rsid w:val="000F5E3D"/>
    <w:rsid w:val="000F5F5D"/>
    <w:rsid w:val="000F6179"/>
    <w:rsid w:val="000F6876"/>
    <w:rsid w:val="000F70E3"/>
    <w:rsid w:val="000F79C1"/>
    <w:rsid w:val="000F7F3B"/>
    <w:rsid w:val="00100384"/>
    <w:rsid w:val="00101744"/>
    <w:rsid w:val="0010187E"/>
    <w:rsid w:val="00102D26"/>
    <w:rsid w:val="001047F6"/>
    <w:rsid w:val="00104CEA"/>
    <w:rsid w:val="00107176"/>
    <w:rsid w:val="00112288"/>
    <w:rsid w:val="00112BBD"/>
    <w:rsid w:val="00113A27"/>
    <w:rsid w:val="00114DF5"/>
    <w:rsid w:val="0011633F"/>
    <w:rsid w:val="00116F33"/>
    <w:rsid w:val="001201EA"/>
    <w:rsid w:val="0012151B"/>
    <w:rsid w:val="001231A2"/>
    <w:rsid w:val="0012335E"/>
    <w:rsid w:val="001260DF"/>
    <w:rsid w:val="00130248"/>
    <w:rsid w:val="00131078"/>
    <w:rsid w:val="00131FF2"/>
    <w:rsid w:val="00132B57"/>
    <w:rsid w:val="001335C6"/>
    <w:rsid w:val="00133C52"/>
    <w:rsid w:val="00134E6C"/>
    <w:rsid w:val="00135167"/>
    <w:rsid w:val="001352AB"/>
    <w:rsid w:val="00140B98"/>
    <w:rsid w:val="00144484"/>
    <w:rsid w:val="001451B9"/>
    <w:rsid w:val="00147468"/>
    <w:rsid w:val="001508F3"/>
    <w:rsid w:val="00154F0E"/>
    <w:rsid w:val="00157BF6"/>
    <w:rsid w:val="00160EA8"/>
    <w:rsid w:val="001622AF"/>
    <w:rsid w:val="00164BD8"/>
    <w:rsid w:val="00166BD0"/>
    <w:rsid w:val="00167C80"/>
    <w:rsid w:val="00174486"/>
    <w:rsid w:val="00174541"/>
    <w:rsid w:val="00175FFB"/>
    <w:rsid w:val="00182723"/>
    <w:rsid w:val="00182F82"/>
    <w:rsid w:val="0018401A"/>
    <w:rsid w:val="00185A49"/>
    <w:rsid w:val="00186225"/>
    <w:rsid w:val="0018773E"/>
    <w:rsid w:val="00191CA1"/>
    <w:rsid w:val="00191E27"/>
    <w:rsid w:val="00195164"/>
    <w:rsid w:val="00196F44"/>
    <w:rsid w:val="001A1D4C"/>
    <w:rsid w:val="001A4E98"/>
    <w:rsid w:val="001A5909"/>
    <w:rsid w:val="001A6378"/>
    <w:rsid w:val="001B075D"/>
    <w:rsid w:val="001B1257"/>
    <w:rsid w:val="001B1415"/>
    <w:rsid w:val="001B25A7"/>
    <w:rsid w:val="001B484F"/>
    <w:rsid w:val="001B7378"/>
    <w:rsid w:val="001B74C1"/>
    <w:rsid w:val="001B7F48"/>
    <w:rsid w:val="001C0302"/>
    <w:rsid w:val="001C4314"/>
    <w:rsid w:val="001C6B48"/>
    <w:rsid w:val="001C6C49"/>
    <w:rsid w:val="001D4B64"/>
    <w:rsid w:val="001D56CC"/>
    <w:rsid w:val="001D6B50"/>
    <w:rsid w:val="001E4529"/>
    <w:rsid w:val="001E52E4"/>
    <w:rsid w:val="001F16A2"/>
    <w:rsid w:val="001F180B"/>
    <w:rsid w:val="001F187D"/>
    <w:rsid w:val="001F207B"/>
    <w:rsid w:val="001F5FD3"/>
    <w:rsid w:val="001F6C2D"/>
    <w:rsid w:val="001F6D69"/>
    <w:rsid w:val="001F74BE"/>
    <w:rsid w:val="00202A45"/>
    <w:rsid w:val="00207849"/>
    <w:rsid w:val="00210607"/>
    <w:rsid w:val="00211108"/>
    <w:rsid w:val="00213B82"/>
    <w:rsid w:val="00213C1D"/>
    <w:rsid w:val="0021559E"/>
    <w:rsid w:val="0021725D"/>
    <w:rsid w:val="00217C76"/>
    <w:rsid w:val="00220C48"/>
    <w:rsid w:val="00222A56"/>
    <w:rsid w:val="002247FE"/>
    <w:rsid w:val="00225146"/>
    <w:rsid w:val="00226CB3"/>
    <w:rsid w:val="0023285D"/>
    <w:rsid w:val="00240337"/>
    <w:rsid w:val="0024391D"/>
    <w:rsid w:val="0025352F"/>
    <w:rsid w:val="002539BB"/>
    <w:rsid w:val="00255CE2"/>
    <w:rsid w:val="0025698C"/>
    <w:rsid w:val="0026467A"/>
    <w:rsid w:val="00265576"/>
    <w:rsid w:val="00265864"/>
    <w:rsid w:val="00267554"/>
    <w:rsid w:val="002708A6"/>
    <w:rsid w:val="002755C0"/>
    <w:rsid w:val="002765A6"/>
    <w:rsid w:val="002772BD"/>
    <w:rsid w:val="00281AD6"/>
    <w:rsid w:val="00282A21"/>
    <w:rsid w:val="002860BF"/>
    <w:rsid w:val="00286C40"/>
    <w:rsid w:val="00287264"/>
    <w:rsid w:val="002877C6"/>
    <w:rsid w:val="0029126B"/>
    <w:rsid w:val="0029332E"/>
    <w:rsid w:val="002943C2"/>
    <w:rsid w:val="00297481"/>
    <w:rsid w:val="002A014D"/>
    <w:rsid w:val="002A1CB9"/>
    <w:rsid w:val="002A6748"/>
    <w:rsid w:val="002B0440"/>
    <w:rsid w:val="002B0C2E"/>
    <w:rsid w:val="002B137C"/>
    <w:rsid w:val="002B1681"/>
    <w:rsid w:val="002B206B"/>
    <w:rsid w:val="002B3171"/>
    <w:rsid w:val="002B379F"/>
    <w:rsid w:val="002B684C"/>
    <w:rsid w:val="002B7B03"/>
    <w:rsid w:val="002C0153"/>
    <w:rsid w:val="002C1C92"/>
    <w:rsid w:val="002C1E86"/>
    <w:rsid w:val="002C72FF"/>
    <w:rsid w:val="002D3EC6"/>
    <w:rsid w:val="002D472B"/>
    <w:rsid w:val="002D473A"/>
    <w:rsid w:val="002D706F"/>
    <w:rsid w:val="002D786D"/>
    <w:rsid w:val="002E1891"/>
    <w:rsid w:val="002E1DEB"/>
    <w:rsid w:val="002E3C73"/>
    <w:rsid w:val="002E5DB6"/>
    <w:rsid w:val="002F49B3"/>
    <w:rsid w:val="002F66C4"/>
    <w:rsid w:val="00300F45"/>
    <w:rsid w:val="00304B62"/>
    <w:rsid w:val="0030701D"/>
    <w:rsid w:val="00314360"/>
    <w:rsid w:val="00314555"/>
    <w:rsid w:val="00317E23"/>
    <w:rsid w:val="003238BB"/>
    <w:rsid w:val="0032693F"/>
    <w:rsid w:val="0033070C"/>
    <w:rsid w:val="00336F0F"/>
    <w:rsid w:val="00344731"/>
    <w:rsid w:val="003450EA"/>
    <w:rsid w:val="003451A9"/>
    <w:rsid w:val="0034552C"/>
    <w:rsid w:val="003469AB"/>
    <w:rsid w:val="00347262"/>
    <w:rsid w:val="00347EAE"/>
    <w:rsid w:val="00350191"/>
    <w:rsid w:val="00351652"/>
    <w:rsid w:val="00351867"/>
    <w:rsid w:val="00353A20"/>
    <w:rsid w:val="00355615"/>
    <w:rsid w:val="0035659B"/>
    <w:rsid w:val="00356DAB"/>
    <w:rsid w:val="00357993"/>
    <w:rsid w:val="00361D26"/>
    <w:rsid w:val="003622A8"/>
    <w:rsid w:val="003633F9"/>
    <w:rsid w:val="00363B1F"/>
    <w:rsid w:val="0036522E"/>
    <w:rsid w:val="00367396"/>
    <w:rsid w:val="003709D8"/>
    <w:rsid w:val="003726C9"/>
    <w:rsid w:val="00374926"/>
    <w:rsid w:val="00376169"/>
    <w:rsid w:val="00380B8B"/>
    <w:rsid w:val="003824FF"/>
    <w:rsid w:val="00382EC8"/>
    <w:rsid w:val="0038357E"/>
    <w:rsid w:val="00383ADD"/>
    <w:rsid w:val="00392E1C"/>
    <w:rsid w:val="00394154"/>
    <w:rsid w:val="00395900"/>
    <w:rsid w:val="00395933"/>
    <w:rsid w:val="003A007F"/>
    <w:rsid w:val="003A01DE"/>
    <w:rsid w:val="003A1779"/>
    <w:rsid w:val="003A433E"/>
    <w:rsid w:val="003A5D3A"/>
    <w:rsid w:val="003A5DC3"/>
    <w:rsid w:val="003A68BD"/>
    <w:rsid w:val="003A7F53"/>
    <w:rsid w:val="003B79E2"/>
    <w:rsid w:val="003C0DE3"/>
    <w:rsid w:val="003C3971"/>
    <w:rsid w:val="003C54E9"/>
    <w:rsid w:val="003C56D1"/>
    <w:rsid w:val="003C60F6"/>
    <w:rsid w:val="003C7A75"/>
    <w:rsid w:val="003C7AEF"/>
    <w:rsid w:val="003D4352"/>
    <w:rsid w:val="003D5006"/>
    <w:rsid w:val="003E18F4"/>
    <w:rsid w:val="003E223C"/>
    <w:rsid w:val="003E2DA4"/>
    <w:rsid w:val="003E2E35"/>
    <w:rsid w:val="003E5C47"/>
    <w:rsid w:val="003F0FD6"/>
    <w:rsid w:val="003F2D21"/>
    <w:rsid w:val="003F5439"/>
    <w:rsid w:val="003F5D6F"/>
    <w:rsid w:val="004006D3"/>
    <w:rsid w:val="00400C56"/>
    <w:rsid w:val="00401FD6"/>
    <w:rsid w:val="00403A1B"/>
    <w:rsid w:val="00405E36"/>
    <w:rsid w:val="004076E9"/>
    <w:rsid w:val="004137AF"/>
    <w:rsid w:val="00414813"/>
    <w:rsid w:val="00416DC1"/>
    <w:rsid w:val="00420FF6"/>
    <w:rsid w:val="00426315"/>
    <w:rsid w:val="00430060"/>
    <w:rsid w:val="00430C48"/>
    <w:rsid w:val="00433CB5"/>
    <w:rsid w:val="00435CFB"/>
    <w:rsid w:val="00436388"/>
    <w:rsid w:val="0044120E"/>
    <w:rsid w:val="00441674"/>
    <w:rsid w:val="0044224C"/>
    <w:rsid w:val="00442455"/>
    <w:rsid w:val="00443639"/>
    <w:rsid w:val="0044366B"/>
    <w:rsid w:val="004447DC"/>
    <w:rsid w:val="00446355"/>
    <w:rsid w:val="0044774A"/>
    <w:rsid w:val="0045454D"/>
    <w:rsid w:val="004559A9"/>
    <w:rsid w:val="004563DD"/>
    <w:rsid w:val="00462440"/>
    <w:rsid w:val="004644BA"/>
    <w:rsid w:val="00464DF7"/>
    <w:rsid w:val="004652D3"/>
    <w:rsid w:val="004657B2"/>
    <w:rsid w:val="00465E35"/>
    <w:rsid w:val="00466C8C"/>
    <w:rsid w:val="00470EA4"/>
    <w:rsid w:val="004722C2"/>
    <w:rsid w:val="00473A05"/>
    <w:rsid w:val="00475B19"/>
    <w:rsid w:val="0047692E"/>
    <w:rsid w:val="00480C25"/>
    <w:rsid w:val="0048350F"/>
    <w:rsid w:val="00484CE2"/>
    <w:rsid w:val="00485D17"/>
    <w:rsid w:val="004913CE"/>
    <w:rsid w:val="004914CB"/>
    <w:rsid w:val="00496703"/>
    <w:rsid w:val="00497369"/>
    <w:rsid w:val="004A391C"/>
    <w:rsid w:val="004A5D71"/>
    <w:rsid w:val="004A786E"/>
    <w:rsid w:val="004B09C3"/>
    <w:rsid w:val="004B5569"/>
    <w:rsid w:val="004B62EF"/>
    <w:rsid w:val="004C01A7"/>
    <w:rsid w:val="004D01F9"/>
    <w:rsid w:val="004D18E3"/>
    <w:rsid w:val="004D1C0F"/>
    <w:rsid w:val="004D1DFB"/>
    <w:rsid w:val="004D20D2"/>
    <w:rsid w:val="004D539A"/>
    <w:rsid w:val="004E105E"/>
    <w:rsid w:val="004E6955"/>
    <w:rsid w:val="004F66B0"/>
    <w:rsid w:val="004F7A83"/>
    <w:rsid w:val="00503E82"/>
    <w:rsid w:val="0050455E"/>
    <w:rsid w:val="00504B83"/>
    <w:rsid w:val="00505644"/>
    <w:rsid w:val="005057E0"/>
    <w:rsid w:val="005104C0"/>
    <w:rsid w:val="0051112D"/>
    <w:rsid w:val="00520DBD"/>
    <w:rsid w:val="00520F00"/>
    <w:rsid w:val="00525018"/>
    <w:rsid w:val="00526196"/>
    <w:rsid w:val="005263CD"/>
    <w:rsid w:val="005273EA"/>
    <w:rsid w:val="0052773A"/>
    <w:rsid w:val="00527AAD"/>
    <w:rsid w:val="00534523"/>
    <w:rsid w:val="00535425"/>
    <w:rsid w:val="00535EF8"/>
    <w:rsid w:val="00541697"/>
    <w:rsid w:val="00543DF4"/>
    <w:rsid w:val="0054648D"/>
    <w:rsid w:val="005470EC"/>
    <w:rsid w:val="0054762C"/>
    <w:rsid w:val="00547C3A"/>
    <w:rsid w:val="00550BD7"/>
    <w:rsid w:val="00551462"/>
    <w:rsid w:val="00552722"/>
    <w:rsid w:val="005528BF"/>
    <w:rsid w:val="005540B3"/>
    <w:rsid w:val="0055517D"/>
    <w:rsid w:val="00557E4E"/>
    <w:rsid w:val="005603E9"/>
    <w:rsid w:val="00560F4E"/>
    <w:rsid w:val="00561EFF"/>
    <w:rsid w:val="00562255"/>
    <w:rsid w:val="005634F0"/>
    <w:rsid w:val="00565200"/>
    <w:rsid w:val="00567DE5"/>
    <w:rsid w:val="00567E59"/>
    <w:rsid w:val="00576F0F"/>
    <w:rsid w:val="00577547"/>
    <w:rsid w:val="00581F14"/>
    <w:rsid w:val="00583A1F"/>
    <w:rsid w:val="00585647"/>
    <w:rsid w:val="00585A3D"/>
    <w:rsid w:val="00585C3D"/>
    <w:rsid w:val="00585F6F"/>
    <w:rsid w:val="00591CC1"/>
    <w:rsid w:val="0059650C"/>
    <w:rsid w:val="00597E09"/>
    <w:rsid w:val="005A0BB9"/>
    <w:rsid w:val="005A4B10"/>
    <w:rsid w:val="005A5AB6"/>
    <w:rsid w:val="005A7F30"/>
    <w:rsid w:val="005B1965"/>
    <w:rsid w:val="005B65B5"/>
    <w:rsid w:val="005B7B31"/>
    <w:rsid w:val="005C1001"/>
    <w:rsid w:val="005C33F2"/>
    <w:rsid w:val="005C77DE"/>
    <w:rsid w:val="005D38D9"/>
    <w:rsid w:val="005D742D"/>
    <w:rsid w:val="005E0503"/>
    <w:rsid w:val="005E12B3"/>
    <w:rsid w:val="005E1624"/>
    <w:rsid w:val="005E16CC"/>
    <w:rsid w:val="005E1D00"/>
    <w:rsid w:val="005E1E0C"/>
    <w:rsid w:val="005E2288"/>
    <w:rsid w:val="005E3235"/>
    <w:rsid w:val="005E387E"/>
    <w:rsid w:val="005E53CE"/>
    <w:rsid w:val="005E5830"/>
    <w:rsid w:val="005E721D"/>
    <w:rsid w:val="005E7D40"/>
    <w:rsid w:val="005F2DDF"/>
    <w:rsid w:val="005F5051"/>
    <w:rsid w:val="005F661C"/>
    <w:rsid w:val="005F72D5"/>
    <w:rsid w:val="006008A3"/>
    <w:rsid w:val="00601F99"/>
    <w:rsid w:val="00604D3F"/>
    <w:rsid w:val="006056D3"/>
    <w:rsid w:val="00605CA8"/>
    <w:rsid w:val="00605DE5"/>
    <w:rsid w:val="00606B2E"/>
    <w:rsid w:val="00607877"/>
    <w:rsid w:val="0061011E"/>
    <w:rsid w:val="006105EA"/>
    <w:rsid w:val="00613E0F"/>
    <w:rsid w:val="00613F5A"/>
    <w:rsid w:val="006149C4"/>
    <w:rsid w:val="00615985"/>
    <w:rsid w:val="006160BB"/>
    <w:rsid w:val="006167AA"/>
    <w:rsid w:val="0062483F"/>
    <w:rsid w:val="00631614"/>
    <w:rsid w:val="0063270C"/>
    <w:rsid w:val="00632BF9"/>
    <w:rsid w:val="00632F5C"/>
    <w:rsid w:val="00635CBB"/>
    <w:rsid w:val="006378DA"/>
    <w:rsid w:val="00637EE7"/>
    <w:rsid w:val="00641360"/>
    <w:rsid w:val="00647912"/>
    <w:rsid w:val="00647CFA"/>
    <w:rsid w:val="0065050C"/>
    <w:rsid w:val="00653C77"/>
    <w:rsid w:val="0065467C"/>
    <w:rsid w:val="00660340"/>
    <w:rsid w:val="0066271B"/>
    <w:rsid w:val="00663BD8"/>
    <w:rsid w:val="006648CD"/>
    <w:rsid w:val="00664B33"/>
    <w:rsid w:val="0067471F"/>
    <w:rsid w:val="006748F4"/>
    <w:rsid w:val="00674BB2"/>
    <w:rsid w:val="006759A4"/>
    <w:rsid w:val="006761FD"/>
    <w:rsid w:val="0067699A"/>
    <w:rsid w:val="00677D2F"/>
    <w:rsid w:val="0068062A"/>
    <w:rsid w:val="006806C8"/>
    <w:rsid w:val="00681B10"/>
    <w:rsid w:val="00683118"/>
    <w:rsid w:val="006859AA"/>
    <w:rsid w:val="00691032"/>
    <w:rsid w:val="00692070"/>
    <w:rsid w:val="00693762"/>
    <w:rsid w:val="00694EDF"/>
    <w:rsid w:val="006967A1"/>
    <w:rsid w:val="006A149B"/>
    <w:rsid w:val="006A73FD"/>
    <w:rsid w:val="006B0653"/>
    <w:rsid w:val="006B162F"/>
    <w:rsid w:val="006B2F2A"/>
    <w:rsid w:val="006B694F"/>
    <w:rsid w:val="006B78DA"/>
    <w:rsid w:val="006B7D8C"/>
    <w:rsid w:val="006B7FC2"/>
    <w:rsid w:val="006C0DCD"/>
    <w:rsid w:val="006C1D43"/>
    <w:rsid w:val="006C1E40"/>
    <w:rsid w:val="006C41B2"/>
    <w:rsid w:val="006C761E"/>
    <w:rsid w:val="006D04D6"/>
    <w:rsid w:val="006D1AE3"/>
    <w:rsid w:val="006D415B"/>
    <w:rsid w:val="006D4AC3"/>
    <w:rsid w:val="006E0673"/>
    <w:rsid w:val="006E23F8"/>
    <w:rsid w:val="006E33D9"/>
    <w:rsid w:val="006E48B1"/>
    <w:rsid w:val="006E4E92"/>
    <w:rsid w:val="006E7102"/>
    <w:rsid w:val="006F05B1"/>
    <w:rsid w:val="006F0C71"/>
    <w:rsid w:val="006F2A26"/>
    <w:rsid w:val="0070178C"/>
    <w:rsid w:val="007018B7"/>
    <w:rsid w:val="00704453"/>
    <w:rsid w:val="00705188"/>
    <w:rsid w:val="00706853"/>
    <w:rsid w:val="00706DD4"/>
    <w:rsid w:val="00710D1C"/>
    <w:rsid w:val="00712288"/>
    <w:rsid w:val="007139B6"/>
    <w:rsid w:val="00716A9D"/>
    <w:rsid w:val="0071755E"/>
    <w:rsid w:val="00717756"/>
    <w:rsid w:val="0072474A"/>
    <w:rsid w:val="00725408"/>
    <w:rsid w:val="00725C14"/>
    <w:rsid w:val="0072785A"/>
    <w:rsid w:val="00731440"/>
    <w:rsid w:val="00731797"/>
    <w:rsid w:val="00733D1B"/>
    <w:rsid w:val="00740439"/>
    <w:rsid w:val="00740888"/>
    <w:rsid w:val="00743305"/>
    <w:rsid w:val="00747847"/>
    <w:rsid w:val="00750EBA"/>
    <w:rsid w:val="00755D69"/>
    <w:rsid w:val="0076314A"/>
    <w:rsid w:val="0076508D"/>
    <w:rsid w:val="007676DE"/>
    <w:rsid w:val="00767E3A"/>
    <w:rsid w:val="00770331"/>
    <w:rsid w:val="00770AFC"/>
    <w:rsid w:val="00770FEE"/>
    <w:rsid w:val="00771C5E"/>
    <w:rsid w:val="00772936"/>
    <w:rsid w:val="00774239"/>
    <w:rsid w:val="00775397"/>
    <w:rsid w:val="0077662D"/>
    <w:rsid w:val="00777992"/>
    <w:rsid w:val="00780234"/>
    <w:rsid w:val="00780D51"/>
    <w:rsid w:val="00783EFC"/>
    <w:rsid w:val="0078634A"/>
    <w:rsid w:val="007868A4"/>
    <w:rsid w:val="00786A42"/>
    <w:rsid w:val="0079013C"/>
    <w:rsid w:val="007927F5"/>
    <w:rsid w:val="00794BAA"/>
    <w:rsid w:val="00795494"/>
    <w:rsid w:val="00796D2C"/>
    <w:rsid w:val="007A3EDB"/>
    <w:rsid w:val="007B4259"/>
    <w:rsid w:val="007B4C06"/>
    <w:rsid w:val="007B59D8"/>
    <w:rsid w:val="007C080C"/>
    <w:rsid w:val="007C09AC"/>
    <w:rsid w:val="007C4C5B"/>
    <w:rsid w:val="007C4E56"/>
    <w:rsid w:val="007D3843"/>
    <w:rsid w:val="007D74F4"/>
    <w:rsid w:val="007D7C11"/>
    <w:rsid w:val="007E040F"/>
    <w:rsid w:val="007E0636"/>
    <w:rsid w:val="007E138F"/>
    <w:rsid w:val="007E2352"/>
    <w:rsid w:val="007E6F99"/>
    <w:rsid w:val="007E72A6"/>
    <w:rsid w:val="007F17F0"/>
    <w:rsid w:val="007F1904"/>
    <w:rsid w:val="007F24B6"/>
    <w:rsid w:val="007F5A54"/>
    <w:rsid w:val="007F5DF0"/>
    <w:rsid w:val="007F6DF6"/>
    <w:rsid w:val="00801BA6"/>
    <w:rsid w:val="00811416"/>
    <w:rsid w:val="00811990"/>
    <w:rsid w:val="00815D29"/>
    <w:rsid w:val="00821BBE"/>
    <w:rsid w:val="008249C8"/>
    <w:rsid w:val="0082652D"/>
    <w:rsid w:val="00826A45"/>
    <w:rsid w:val="008271A9"/>
    <w:rsid w:val="008303A6"/>
    <w:rsid w:val="00831FA2"/>
    <w:rsid w:val="00832733"/>
    <w:rsid w:val="00834817"/>
    <w:rsid w:val="00834ACF"/>
    <w:rsid w:val="0083680A"/>
    <w:rsid w:val="00836B42"/>
    <w:rsid w:val="00842499"/>
    <w:rsid w:val="00842E3A"/>
    <w:rsid w:val="0084363D"/>
    <w:rsid w:val="0084412C"/>
    <w:rsid w:val="008459E3"/>
    <w:rsid w:val="00845C40"/>
    <w:rsid w:val="00847E8A"/>
    <w:rsid w:val="008501A3"/>
    <w:rsid w:val="008527B9"/>
    <w:rsid w:val="00854281"/>
    <w:rsid w:val="00854B7C"/>
    <w:rsid w:val="00855040"/>
    <w:rsid w:val="00860CF4"/>
    <w:rsid w:val="00863D04"/>
    <w:rsid w:val="008646CD"/>
    <w:rsid w:val="00865EDF"/>
    <w:rsid w:val="008664A2"/>
    <w:rsid w:val="0086776E"/>
    <w:rsid w:val="00871E16"/>
    <w:rsid w:val="00872616"/>
    <w:rsid w:val="00872F50"/>
    <w:rsid w:val="00874365"/>
    <w:rsid w:val="00875E5A"/>
    <w:rsid w:val="008805AA"/>
    <w:rsid w:val="00881E62"/>
    <w:rsid w:val="00883FF4"/>
    <w:rsid w:val="008848A6"/>
    <w:rsid w:val="0088744D"/>
    <w:rsid w:val="00890B60"/>
    <w:rsid w:val="00891A44"/>
    <w:rsid w:val="00894B5D"/>
    <w:rsid w:val="00894D01"/>
    <w:rsid w:val="00895219"/>
    <w:rsid w:val="008953BC"/>
    <w:rsid w:val="008976D9"/>
    <w:rsid w:val="00897BDF"/>
    <w:rsid w:val="008A1E97"/>
    <w:rsid w:val="008A25A6"/>
    <w:rsid w:val="008B1FC8"/>
    <w:rsid w:val="008B37FD"/>
    <w:rsid w:val="008B4431"/>
    <w:rsid w:val="008B484D"/>
    <w:rsid w:val="008B6767"/>
    <w:rsid w:val="008B67E9"/>
    <w:rsid w:val="008C0440"/>
    <w:rsid w:val="008C1400"/>
    <w:rsid w:val="008C4A98"/>
    <w:rsid w:val="008D1317"/>
    <w:rsid w:val="008E0DE5"/>
    <w:rsid w:val="008E1594"/>
    <w:rsid w:val="008E49F9"/>
    <w:rsid w:val="008E7578"/>
    <w:rsid w:val="008F04BC"/>
    <w:rsid w:val="008F28B1"/>
    <w:rsid w:val="008F3CD8"/>
    <w:rsid w:val="008F473A"/>
    <w:rsid w:val="008F6C3D"/>
    <w:rsid w:val="008F7B5F"/>
    <w:rsid w:val="00901763"/>
    <w:rsid w:val="0090455C"/>
    <w:rsid w:val="00906BD1"/>
    <w:rsid w:val="009105E1"/>
    <w:rsid w:val="0091078D"/>
    <w:rsid w:val="00915259"/>
    <w:rsid w:val="00920E66"/>
    <w:rsid w:val="00923596"/>
    <w:rsid w:val="009246DD"/>
    <w:rsid w:val="00930F71"/>
    <w:rsid w:val="0093352A"/>
    <w:rsid w:val="0093431C"/>
    <w:rsid w:val="00940667"/>
    <w:rsid w:val="00941128"/>
    <w:rsid w:val="00942A81"/>
    <w:rsid w:val="00942D93"/>
    <w:rsid w:val="009454DE"/>
    <w:rsid w:val="0094688A"/>
    <w:rsid w:val="00947939"/>
    <w:rsid w:val="009537A2"/>
    <w:rsid w:val="00955B20"/>
    <w:rsid w:val="00956AB4"/>
    <w:rsid w:val="00956EC5"/>
    <w:rsid w:val="00960EEE"/>
    <w:rsid w:val="009633A6"/>
    <w:rsid w:val="00964DE6"/>
    <w:rsid w:val="00971485"/>
    <w:rsid w:val="0097190D"/>
    <w:rsid w:val="00972D0B"/>
    <w:rsid w:val="0097360E"/>
    <w:rsid w:val="009742CE"/>
    <w:rsid w:val="00974F15"/>
    <w:rsid w:val="00980B3C"/>
    <w:rsid w:val="00981C3D"/>
    <w:rsid w:val="009831D5"/>
    <w:rsid w:val="0098483C"/>
    <w:rsid w:val="00986B21"/>
    <w:rsid w:val="00986D5B"/>
    <w:rsid w:val="00990253"/>
    <w:rsid w:val="00990DB4"/>
    <w:rsid w:val="00992E3E"/>
    <w:rsid w:val="0099427E"/>
    <w:rsid w:val="009944D6"/>
    <w:rsid w:val="009958CB"/>
    <w:rsid w:val="00997C40"/>
    <w:rsid w:val="009A0D66"/>
    <w:rsid w:val="009A2FB6"/>
    <w:rsid w:val="009A4117"/>
    <w:rsid w:val="009B2F7D"/>
    <w:rsid w:val="009B30CF"/>
    <w:rsid w:val="009B31B2"/>
    <w:rsid w:val="009B3956"/>
    <w:rsid w:val="009C341C"/>
    <w:rsid w:val="009C4A91"/>
    <w:rsid w:val="009C54FA"/>
    <w:rsid w:val="009C723F"/>
    <w:rsid w:val="009C7C90"/>
    <w:rsid w:val="009D0487"/>
    <w:rsid w:val="009D102B"/>
    <w:rsid w:val="009D1FFB"/>
    <w:rsid w:val="009D21BE"/>
    <w:rsid w:val="009D22EB"/>
    <w:rsid w:val="009D2CF7"/>
    <w:rsid w:val="009D42CC"/>
    <w:rsid w:val="009D4685"/>
    <w:rsid w:val="009D53CD"/>
    <w:rsid w:val="009D7632"/>
    <w:rsid w:val="009E0558"/>
    <w:rsid w:val="009F0ED6"/>
    <w:rsid w:val="009F1A7A"/>
    <w:rsid w:val="009F34EC"/>
    <w:rsid w:val="009F399C"/>
    <w:rsid w:val="009F477B"/>
    <w:rsid w:val="009F4F91"/>
    <w:rsid w:val="00A023CC"/>
    <w:rsid w:val="00A02DAA"/>
    <w:rsid w:val="00A032B8"/>
    <w:rsid w:val="00A03781"/>
    <w:rsid w:val="00A05E73"/>
    <w:rsid w:val="00A06FFC"/>
    <w:rsid w:val="00A07EE2"/>
    <w:rsid w:val="00A10524"/>
    <w:rsid w:val="00A11AC5"/>
    <w:rsid w:val="00A11DB1"/>
    <w:rsid w:val="00A13318"/>
    <w:rsid w:val="00A15AF4"/>
    <w:rsid w:val="00A169A1"/>
    <w:rsid w:val="00A174A1"/>
    <w:rsid w:val="00A20A7A"/>
    <w:rsid w:val="00A20DA6"/>
    <w:rsid w:val="00A23BF2"/>
    <w:rsid w:val="00A31FDE"/>
    <w:rsid w:val="00A32674"/>
    <w:rsid w:val="00A32D87"/>
    <w:rsid w:val="00A36A03"/>
    <w:rsid w:val="00A403C5"/>
    <w:rsid w:val="00A41940"/>
    <w:rsid w:val="00A41BEA"/>
    <w:rsid w:val="00A44878"/>
    <w:rsid w:val="00A4533F"/>
    <w:rsid w:val="00A47531"/>
    <w:rsid w:val="00A47AA5"/>
    <w:rsid w:val="00A53D16"/>
    <w:rsid w:val="00A552D6"/>
    <w:rsid w:val="00A5614F"/>
    <w:rsid w:val="00A57859"/>
    <w:rsid w:val="00A57F54"/>
    <w:rsid w:val="00A6054A"/>
    <w:rsid w:val="00A6127E"/>
    <w:rsid w:val="00A61F3D"/>
    <w:rsid w:val="00A62F2B"/>
    <w:rsid w:val="00A6464D"/>
    <w:rsid w:val="00A65DF8"/>
    <w:rsid w:val="00A70174"/>
    <w:rsid w:val="00A727A8"/>
    <w:rsid w:val="00A73D3C"/>
    <w:rsid w:val="00A75692"/>
    <w:rsid w:val="00A75DED"/>
    <w:rsid w:val="00A76733"/>
    <w:rsid w:val="00A85C37"/>
    <w:rsid w:val="00A87DAB"/>
    <w:rsid w:val="00A90CC4"/>
    <w:rsid w:val="00A90F34"/>
    <w:rsid w:val="00A91C14"/>
    <w:rsid w:val="00A94E66"/>
    <w:rsid w:val="00A95AB1"/>
    <w:rsid w:val="00AA000D"/>
    <w:rsid w:val="00AA1649"/>
    <w:rsid w:val="00AA3F35"/>
    <w:rsid w:val="00AA492D"/>
    <w:rsid w:val="00AA6CCD"/>
    <w:rsid w:val="00AB3F38"/>
    <w:rsid w:val="00AB76C8"/>
    <w:rsid w:val="00AC107F"/>
    <w:rsid w:val="00AC171F"/>
    <w:rsid w:val="00AC21A5"/>
    <w:rsid w:val="00AC62CF"/>
    <w:rsid w:val="00AD07E7"/>
    <w:rsid w:val="00AD28CB"/>
    <w:rsid w:val="00AD4F25"/>
    <w:rsid w:val="00AD540E"/>
    <w:rsid w:val="00AE366E"/>
    <w:rsid w:val="00AE5CBD"/>
    <w:rsid w:val="00AE6A54"/>
    <w:rsid w:val="00AF0E0E"/>
    <w:rsid w:val="00AF303F"/>
    <w:rsid w:val="00AF52DE"/>
    <w:rsid w:val="00AF7FDB"/>
    <w:rsid w:val="00B00B0E"/>
    <w:rsid w:val="00B00E23"/>
    <w:rsid w:val="00B0180C"/>
    <w:rsid w:val="00B03003"/>
    <w:rsid w:val="00B037E8"/>
    <w:rsid w:val="00B0385B"/>
    <w:rsid w:val="00B03CC7"/>
    <w:rsid w:val="00B03CC9"/>
    <w:rsid w:val="00B05C53"/>
    <w:rsid w:val="00B06FCD"/>
    <w:rsid w:val="00B122F3"/>
    <w:rsid w:val="00B2311E"/>
    <w:rsid w:val="00B23FD6"/>
    <w:rsid w:val="00B26CEE"/>
    <w:rsid w:val="00B31B50"/>
    <w:rsid w:val="00B31F80"/>
    <w:rsid w:val="00B32055"/>
    <w:rsid w:val="00B325B9"/>
    <w:rsid w:val="00B33F7A"/>
    <w:rsid w:val="00B34169"/>
    <w:rsid w:val="00B353E9"/>
    <w:rsid w:val="00B36274"/>
    <w:rsid w:val="00B419CF"/>
    <w:rsid w:val="00B43FC1"/>
    <w:rsid w:val="00B4439D"/>
    <w:rsid w:val="00B44B3E"/>
    <w:rsid w:val="00B51AB9"/>
    <w:rsid w:val="00B51C97"/>
    <w:rsid w:val="00B53156"/>
    <w:rsid w:val="00B57468"/>
    <w:rsid w:val="00B63F92"/>
    <w:rsid w:val="00B65801"/>
    <w:rsid w:val="00B671DC"/>
    <w:rsid w:val="00B73658"/>
    <w:rsid w:val="00B74152"/>
    <w:rsid w:val="00B74F6E"/>
    <w:rsid w:val="00B778A7"/>
    <w:rsid w:val="00B804C4"/>
    <w:rsid w:val="00B833F2"/>
    <w:rsid w:val="00B84591"/>
    <w:rsid w:val="00B85E34"/>
    <w:rsid w:val="00B86D02"/>
    <w:rsid w:val="00B8777F"/>
    <w:rsid w:val="00B87A3D"/>
    <w:rsid w:val="00B90CAE"/>
    <w:rsid w:val="00B92B95"/>
    <w:rsid w:val="00B92E99"/>
    <w:rsid w:val="00B9738D"/>
    <w:rsid w:val="00BA46BB"/>
    <w:rsid w:val="00BA532D"/>
    <w:rsid w:val="00BA6212"/>
    <w:rsid w:val="00BA652A"/>
    <w:rsid w:val="00BA6627"/>
    <w:rsid w:val="00BA6D67"/>
    <w:rsid w:val="00BB0CD6"/>
    <w:rsid w:val="00BB1BF6"/>
    <w:rsid w:val="00BB38A7"/>
    <w:rsid w:val="00BB6BE2"/>
    <w:rsid w:val="00BB76C3"/>
    <w:rsid w:val="00BC15C5"/>
    <w:rsid w:val="00BC34A1"/>
    <w:rsid w:val="00BD0C93"/>
    <w:rsid w:val="00BD5445"/>
    <w:rsid w:val="00BD5535"/>
    <w:rsid w:val="00BE038A"/>
    <w:rsid w:val="00BE3423"/>
    <w:rsid w:val="00BE52DF"/>
    <w:rsid w:val="00BE6544"/>
    <w:rsid w:val="00BF085A"/>
    <w:rsid w:val="00BF2DFA"/>
    <w:rsid w:val="00BF44F4"/>
    <w:rsid w:val="00BF4879"/>
    <w:rsid w:val="00BF4919"/>
    <w:rsid w:val="00BF4A50"/>
    <w:rsid w:val="00BF61C7"/>
    <w:rsid w:val="00C01F45"/>
    <w:rsid w:val="00C02BED"/>
    <w:rsid w:val="00C04CF7"/>
    <w:rsid w:val="00C05548"/>
    <w:rsid w:val="00C0585D"/>
    <w:rsid w:val="00C0754E"/>
    <w:rsid w:val="00C07B27"/>
    <w:rsid w:val="00C07DDD"/>
    <w:rsid w:val="00C07EAC"/>
    <w:rsid w:val="00C125B0"/>
    <w:rsid w:val="00C14606"/>
    <w:rsid w:val="00C20594"/>
    <w:rsid w:val="00C21620"/>
    <w:rsid w:val="00C231BE"/>
    <w:rsid w:val="00C243CD"/>
    <w:rsid w:val="00C24770"/>
    <w:rsid w:val="00C2774D"/>
    <w:rsid w:val="00C30D3E"/>
    <w:rsid w:val="00C32E5B"/>
    <w:rsid w:val="00C33D57"/>
    <w:rsid w:val="00C34F26"/>
    <w:rsid w:val="00C3593E"/>
    <w:rsid w:val="00C35BEA"/>
    <w:rsid w:val="00C3692A"/>
    <w:rsid w:val="00C37446"/>
    <w:rsid w:val="00C410EF"/>
    <w:rsid w:val="00C45BA4"/>
    <w:rsid w:val="00C47403"/>
    <w:rsid w:val="00C50C6A"/>
    <w:rsid w:val="00C5300F"/>
    <w:rsid w:val="00C53E2D"/>
    <w:rsid w:val="00C55600"/>
    <w:rsid w:val="00C55C4E"/>
    <w:rsid w:val="00C56550"/>
    <w:rsid w:val="00C572D7"/>
    <w:rsid w:val="00C61D88"/>
    <w:rsid w:val="00C66067"/>
    <w:rsid w:val="00C728F6"/>
    <w:rsid w:val="00C82D63"/>
    <w:rsid w:val="00C85680"/>
    <w:rsid w:val="00C85681"/>
    <w:rsid w:val="00C85E82"/>
    <w:rsid w:val="00C9066B"/>
    <w:rsid w:val="00C908F4"/>
    <w:rsid w:val="00C9207C"/>
    <w:rsid w:val="00C925E4"/>
    <w:rsid w:val="00CA7616"/>
    <w:rsid w:val="00CB1DB0"/>
    <w:rsid w:val="00CB2568"/>
    <w:rsid w:val="00CB5774"/>
    <w:rsid w:val="00CB5D21"/>
    <w:rsid w:val="00CC066E"/>
    <w:rsid w:val="00CC0C95"/>
    <w:rsid w:val="00CC34E5"/>
    <w:rsid w:val="00CC60BF"/>
    <w:rsid w:val="00CC6D2D"/>
    <w:rsid w:val="00CC72EB"/>
    <w:rsid w:val="00CD05C5"/>
    <w:rsid w:val="00CD4229"/>
    <w:rsid w:val="00CD68F1"/>
    <w:rsid w:val="00CE126E"/>
    <w:rsid w:val="00CE1CB0"/>
    <w:rsid w:val="00CE4668"/>
    <w:rsid w:val="00CE4CDA"/>
    <w:rsid w:val="00CE6932"/>
    <w:rsid w:val="00CF00AC"/>
    <w:rsid w:val="00CF0F6F"/>
    <w:rsid w:val="00CF1260"/>
    <w:rsid w:val="00CF2679"/>
    <w:rsid w:val="00CF2CD9"/>
    <w:rsid w:val="00CF2DCA"/>
    <w:rsid w:val="00CF368C"/>
    <w:rsid w:val="00CF37DF"/>
    <w:rsid w:val="00CF4FDC"/>
    <w:rsid w:val="00CF5402"/>
    <w:rsid w:val="00D02160"/>
    <w:rsid w:val="00D02FB7"/>
    <w:rsid w:val="00D0520A"/>
    <w:rsid w:val="00D05358"/>
    <w:rsid w:val="00D06114"/>
    <w:rsid w:val="00D1518D"/>
    <w:rsid w:val="00D1714E"/>
    <w:rsid w:val="00D2340F"/>
    <w:rsid w:val="00D23FCF"/>
    <w:rsid w:val="00D24891"/>
    <w:rsid w:val="00D259D5"/>
    <w:rsid w:val="00D25E0F"/>
    <w:rsid w:val="00D26444"/>
    <w:rsid w:val="00D3076B"/>
    <w:rsid w:val="00D3615C"/>
    <w:rsid w:val="00D40DFD"/>
    <w:rsid w:val="00D4191E"/>
    <w:rsid w:val="00D454E2"/>
    <w:rsid w:val="00D5077F"/>
    <w:rsid w:val="00D51CD2"/>
    <w:rsid w:val="00D52F60"/>
    <w:rsid w:val="00D559D2"/>
    <w:rsid w:val="00D5621E"/>
    <w:rsid w:val="00D566BB"/>
    <w:rsid w:val="00D572E2"/>
    <w:rsid w:val="00D57DB3"/>
    <w:rsid w:val="00D6154E"/>
    <w:rsid w:val="00D617C4"/>
    <w:rsid w:val="00D646B2"/>
    <w:rsid w:val="00D74D86"/>
    <w:rsid w:val="00D81C29"/>
    <w:rsid w:val="00D82D6E"/>
    <w:rsid w:val="00D832A9"/>
    <w:rsid w:val="00D91691"/>
    <w:rsid w:val="00D91878"/>
    <w:rsid w:val="00D920A3"/>
    <w:rsid w:val="00D94717"/>
    <w:rsid w:val="00D94D0B"/>
    <w:rsid w:val="00D96BC2"/>
    <w:rsid w:val="00D9743E"/>
    <w:rsid w:val="00D977C5"/>
    <w:rsid w:val="00DA01E5"/>
    <w:rsid w:val="00DA54F3"/>
    <w:rsid w:val="00DA7448"/>
    <w:rsid w:val="00DA7978"/>
    <w:rsid w:val="00DA7EDD"/>
    <w:rsid w:val="00DB215F"/>
    <w:rsid w:val="00DB23BF"/>
    <w:rsid w:val="00DB2C69"/>
    <w:rsid w:val="00DB3BDE"/>
    <w:rsid w:val="00DB71F1"/>
    <w:rsid w:val="00DC03DA"/>
    <w:rsid w:val="00DC08C8"/>
    <w:rsid w:val="00DC09F0"/>
    <w:rsid w:val="00DC0D3F"/>
    <w:rsid w:val="00DC5232"/>
    <w:rsid w:val="00DD0187"/>
    <w:rsid w:val="00DD1614"/>
    <w:rsid w:val="00DD1F91"/>
    <w:rsid w:val="00DD29E1"/>
    <w:rsid w:val="00DD463E"/>
    <w:rsid w:val="00DD704B"/>
    <w:rsid w:val="00DE0AB9"/>
    <w:rsid w:val="00DE2294"/>
    <w:rsid w:val="00DE5489"/>
    <w:rsid w:val="00DE791F"/>
    <w:rsid w:val="00DF0084"/>
    <w:rsid w:val="00DF2073"/>
    <w:rsid w:val="00DF7ACE"/>
    <w:rsid w:val="00DF7B0B"/>
    <w:rsid w:val="00DF7E8D"/>
    <w:rsid w:val="00E0597F"/>
    <w:rsid w:val="00E06895"/>
    <w:rsid w:val="00E0713E"/>
    <w:rsid w:val="00E11ACE"/>
    <w:rsid w:val="00E122B9"/>
    <w:rsid w:val="00E14FE7"/>
    <w:rsid w:val="00E15081"/>
    <w:rsid w:val="00E1606D"/>
    <w:rsid w:val="00E171B4"/>
    <w:rsid w:val="00E23489"/>
    <w:rsid w:val="00E2544A"/>
    <w:rsid w:val="00E34D43"/>
    <w:rsid w:val="00E37236"/>
    <w:rsid w:val="00E42158"/>
    <w:rsid w:val="00E4244A"/>
    <w:rsid w:val="00E455B8"/>
    <w:rsid w:val="00E46364"/>
    <w:rsid w:val="00E5247C"/>
    <w:rsid w:val="00E5363D"/>
    <w:rsid w:val="00E5645A"/>
    <w:rsid w:val="00E61183"/>
    <w:rsid w:val="00E61A2B"/>
    <w:rsid w:val="00E67118"/>
    <w:rsid w:val="00E672AD"/>
    <w:rsid w:val="00E674BE"/>
    <w:rsid w:val="00E724A5"/>
    <w:rsid w:val="00E72958"/>
    <w:rsid w:val="00E72F8E"/>
    <w:rsid w:val="00E73B87"/>
    <w:rsid w:val="00E74814"/>
    <w:rsid w:val="00E7530F"/>
    <w:rsid w:val="00E7672F"/>
    <w:rsid w:val="00E82E35"/>
    <w:rsid w:val="00E872D0"/>
    <w:rsid w:val="00E95F6C"/>
    <w:rsid w:val="00E96B6F"/>
    <w:rsid w:val="00E97626"/>
    <w:rsid w:val="00EA0230"/>
    <w:rsid w:val="00EA13A3"/>
    <w:rsid w:val="00EA28E1"/>
    <w:rsid w:val="00EA2DCA"/>
    <w:rsid w:val="00EA358E"/>
    <w:rsid w:val="00EA3871"/>
    <w:rsid w:val="00EA39BB"/>
    <w:rsid w:val="00EA50F6"/>
    <w:rsid w:val="00EB0B8B"/>
    <w:rsid w:val="00EB2A39"/>
    <w:rsid w:val="00EB2ADD"/>
    <w:rsid w:val="00EB70CE"/>
    <w:rsid w:val="00EC303F"/>
    <w:rsid w:val="00EC3183"/>
    <w:rsid w:val="00ED03F7"/>
    <w:rsid w:val="00ED1016"/>
    <w:rsid w:val="00ED5317"/>
    <w:rsid w:val="00ED644E"/>
    <w:rsid w:val="00ED65F7"/>
    <w:rsid w:val="00EE2CF3"/>
    <w:rsid w:val="00EF30AB"/>
    <w:rsid w:val="00EF617D"/>
    <w:rsid w:val="00EF6E4A"/>
    <w:rsid w:val="00F01842"/>
    <w:rsid w:val="00F04C4F"/>
    <w:rsid w:val="00F0666D"/>
    <w:rsid w:val="00F07F9B"/>
    <w:rsid w:val="00F10BB9"/>
    <w:rsid w:val="00F1445C"/>
    <w:rsid w:val="00F164C7"/>
    <w:rsid w:val="00F2100B"/>
    <w:rsid w:val="00F21F17"/>
    <w:rsid w:val="00F25BFA"/>
    <w:rsid w:val="00F2677F"/>
    <w:rsid w:val="00F32541"/>
    <w:rsid w:val="00F35E5A"/>
    <w:rsid w:val="00F36451"/>
    <w:rsid w:val="00F37F90"/>
    <w:rsid w:val="00F4020B"/>
    <w:rsid w:val="00F423A4"/>
    <w:rsid w:val="00F43473"/>
    <w:rsid w:val="00F4348F"/>
    <w:rsid w:val="00F4475D"/>
    <w:rsid w:val="00F472ED"/>
    <w:rsid w:val="00F4796A"/>
    <w:rsid w:val="00F52F0D"/>
    <w:rsid w:val="00F52FF5"/>
    <w:rsid w:val="00F55074"/>
    <w:rsid w:val="00F55898"/>
    <w:rsid w:val="00F55BE0"/>
    <w:rsid w:val="00F57B83"/>
    <w:rsid w:val="00F645F8"/>
    <w:rsid w:val="00F73F0C"/>
    <w:rsid w:val="00F74C9B"/>
    <w:rsid w:val="00F800D7"/>
    <w:rsid w:val="00F800E0"/>
    <w:rsid w:val="00F8229C"/>
    <w:rsid w:val="00F95EBA"/>
    <w:rsid w:val="00F97F53"/>
    <w:rsid w:val="00FA166C"/>
    <w:rsid w:val="00FA6381"/>
    <w:rsid w:val="00FA6860"/>
    <w:rsid w:val="00FB0583"/>
    <w:rsid w:val="00FB1989"/>
    <w:rsid w:val="00FB1CFB"/>
    <w:rsid w:val="00FB3A43"/>
    <w:rsid w:val="00FB410D"/>
    <w:rsid w:val="00FB619F"/>
    <w:rsid w:val="00FB79E4"/>
    <w:rsid w:val="00FC095E"/>
    <w:rsid w:val="00FC2222"/>
    <w:rsid w:val="00FC2F0E"/>
    <w:rsid w:val="00FC357E"/>
    <w:rsid w:val="00FC490F"/>
    <w:rsid w:val="00FC4A7C"/>
    <w:rsid w:val="00FC5A91"/>
    <w:rsid w:val="00FC70BB"/>
    <w:rsid w:val="00FC7FCD"/>
    <w:rsid w:val="00FD05F7"/>
    <w:rsid w:val="00FD1170"/>
    <w:rsid w:val="00FD22B9"/>
    <w:rsid w:val="00FD4C5B"/>
    <w:rsid w:val="00FD6CF1"/>
    <w:rsid w:val="00FD75B5"/>
    <w:rsid w:val="00FE017F"/>
    <w:rsid w:val="00FE1FB6"/>
    <w:rsid w:val="00FE2C35"/>
    <w:rsid w:val="00FE2F35"/>
    <w:rsid w:val="00FE3663"/>
    <w:rsid w:val="00FE38E9"/>
    <w:rsid w:val="00FE3B14"/>
    <w:rsid w:val="00FE579A"/>
    <w:rsid w:val="00FE64F1"/>
    <w:rsid w:val="00FE6D3B"/>
    <w:rsid w:val="00FE7A23"/>
    <w:rsid w:val="00FE7DDD"/>
    <w:rsid w:val="00FF0D7E"/>
    <w:rsid w:val="00FF0EEE"/>
    <w:rsid w:val="00FF222A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5AC0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Balloon Text" w:semiHidden="0" w:unhideWhenUsed="0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C34A1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uiPriority w:val="99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39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0455E"/>
    <w:rPr>
      <w:color w:val="605E5C"/>
      <w:shd w:val="clear" w:color="auto" w:fill="E1DFDD"/>
    </w:rPr>
  </w:style>
  <w:style w:type="character" w:customStyle="1" w:styleId="fontstyle01">
    <w:name w:val="fontstyle01"/>
    <w:rsid w:val="00B92E99"/>
    <w:rPr>
      <w:rFonts w:ascii="Times-Bold" w:hAnsi="Times-Bold" w:hint="default"/>
      <w:b/>
      <w:bCs/>
      <w:i w:val="0"/>
      <w:iCs w:val="0"/>
      <w:color w:val="000000"/>
      <w:sz w:val="20"/>
      <w:szCs w:val="20"/>
    </w:rPr>
  </w:style>
  <w:style w:type="character" w:styleId="Enfasigrassetto">
    <w:name w:val="Strong"/>
    <w:uiPriority w:val="22"/>
    <w:qFormat/>
    <w:rsid w:val="00B92E99"/>
    <w:rPr>
      <w:b/>
      <w:bCs/>
    </w:rPr>
  </w:style>
  <w:style w:type="character" w:styleId="Enfasicorsivo">
    <w:name w:val="Emphasis"/>
    <w:basedOn w:val="Carpredefinitoparagrafo"/>
    <w:uiPriority w:val="20"/>
    <w:qFormat/>
    <w:rsid w:val="002B379F"/>
    <w:rPr>
      <w:i/>
      <w:iCs/>
    </w:rPr>
  </w:style>
  <w:style w:type="paragraph" w:customStyle="1" w:styleId="Comma">
    <w:name w:val="Comma"/>
    <w:basedOn w:val="Paragrafoelenco"/>
    <w:link w:val="CommaCarattere"/>
    <w:qFormat/>
    <w:rsid w:val="00780234"/>
    <w:pPr>
      <w:numPr>
        <w:numId w:val="1"/>
      </w:numPr>
      <w:spacing w:after="24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780234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markedcontent">
    <w:name w:val="markedcontent"/>
    <w:basedOn w:val="Carpredefinitoparagrafo"/>
    <w:rsid w:val="00780234"/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qFormat/>
    <w:rsid w:val="00E96B6F"/>
    <w:rPr>
      <w:sz w:val="24"/>
      <w:szCs w:val="24"/>
    </w:rPr>
  </w:style>
  <w:style w:type="paragraph" w:customStyle="1" w:styleId="Articolo">
    <w:name w:val="Articolo"/>
    <w:basedOn w:val="Normale"/>
    <w:link w:val="ArticoloCarattere"/>
    <w:qFormat/>
    <w:rsid w:val="00466C8C"/>
    <w:pPr>
      <w:spacing w:after="120"/>
      <w:contextualSpacing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character" w:customStyle="1" w:styleId="ArticoloCarattere">
    <w:name w:val="Articolo Carattere"/>
    <w:basedOn w:val="Carpredefinitoparagrafo"/>
    <w:link w:val="Articolo"/>
    <w:rsid w:val="00466C8C"/>
    <w:rPr>
      <w:rFonts w:ascii="Calibri" w:hAnsi="Calibri" w:cs="Calibri"/>
      <w:b/>
      <w:bCs/>
      <w:sz w:val="22"/>
      <w:szCs w:val="22"/>
    </w:rPr>
  </w:style>
  <w:style w:type="character" w:customStyle="1" w:styleId="ui-provider">
    <w:name w:val="ui-provider"/>
    <w:basedOn w:val="Carpredefinitoparagrafo"/>
    <w:rsid w:val="00466C8C"/>
  </w:style>
  <w:style w:type="paragraph" w:styleId="NormaleWeb">
    <w:name w:val="Normal (Web)"/>
    <w:basedOn w:val="Normale"/>
    <w:uiPriority w:val="99"/>
    <w:unhideWhenUsed/>
    <w:rsid w:val="00D2340F"/>
    <w:pPr>
      <w:spacing w:before="100" w:beforeAutospacing="1" w:after="100" w:afterAutospacing="1"/>
    </w:pPr>
    <w:rPr>
      <w:sz w:val="24"/>
      <w:szCs w:val="24"/>
    </w:rPr>
  </w:style>
  <w:style w:type="paragraph" w:customStyle="1" w:styleId="testo3">
    <w:name w:val="testo3"/>
    <w:basedOn w:val="Rientronormale"/>
    <w:uiPriority w:val="99"/>
    <w:rsid w:val="000B0F66"/>
    <w:pPr>
      <w:spacing w:after="120"/>
      <w:ind w:left="1276"/>
      <w:jc w:val="both"/>
    </w:pPr>
    <w:rPr>
      <w:sz w:val="22"/>
    </w:rPr>
  </w:style>
  <w:style w:type="paragraph" w:styleId="Rientronormale">
    <w:name w:val="Normal Indent"/>
    <w:basedOn w:val="Normale"/>
    <w:semiHidden/>
    <w:unhideWhenUsed/>
    <w:rsid w:val="000B0F66"/>
    <w:pPr>
      <w:ind w:left="708"/>
    </w:pPr>
  </w:style>
  <w:style w:type="character" w:customStyle="1" w:styleId="hgkelc">
    <w:name w:val="hgkelc"/>
    <w:basedOn w:val="Carpredefinitoparagrafo"/>
    <w:rsid w:val="003C7AEF"/>
  </w:style>
  <w:style w:type="character" w:customStyle="1" w:styleId="fontstyle21">
    <w:name w:val="fontstyle21"/>
    <w:basedOn w:val="Carpredefinitoparagrafo"/>
    <w:rsid w:val="005F661C"/>
    <w:rPr>
      <w:rFonts w:ascii="NotoSans-Italic" w:hAnsi="NotoSans-Italic" w:hint="default"/>
      <w:b w:val="0"/>
      <w:bCs w:val="0"/>
      <w:i/>
      <w:iCs/>
      <w:color w:val="212529"/>
      <w:sz w:val="18"/>
      <w:szCs w:val="18"/>
    </w:rPr>
  </w:style>
  <w:style w:type="table" w:customStyle="1" w:styleId="Grigliatabella2">
    <w:name w:val="Griglia tabella2"/>
    <w:basedOn w:val="Tabellanormale"/>
    <w:next w:val="Grigliatabella"/>
    <w:uiPriority w:val="59"/>
    <w:rsid w:val="007F190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">
    <w:name w:val="Corpo"/>
    <w:uiPriority w:val="99"/>
    <w:semiHidden/>
    <w:rsid w:val="00585F6F"/>
    <w:rPr>
      <w:rFonts w:ascii="Helvetica" w:eastAsia="Arial Unicode MS" w:hAnsi="Arial Unicode MS" w:cs="Arial Unicode MS"/>
      <w:color w:val="000000"/>
      <w:sz w:val="22"/>
      <w:szCs w:val="22"/>
    </w:rPr>
  </w:style>
  <w:style w:type="table" w:customStyle="1" w:styleId="Grigliatabella3">
    <w:name w:val="Griglia tabella3"/>
    <w:basedOn w:val="Tabellanormale"/>
    <w:next w:val="Grigliatabella"/>
    <w:uiPriority w:val="59"/>
    <w:rsid w:val="00930F7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1F180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Balloon Text" w:semiHidden="0" w:unhideWhenUsed="0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C34A1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uiPriority w:val="99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39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0455E"/>
    <w:rPr>
      <w:color w:val="605E5C"/>
      <w:shd w:val="clear" w:color="auto" w:fill="E1DFDD"/>
    </w:rPr>
  </w:style>
  <w:style w:type="character" w:customStyle="1" w:styleId="fontstyle01">
    <w:name w:val="fontstyle01"/>
    <w:rsid w:val="00B92E99"/>
    <w:rPr>
      <w:rFonts w:ascii="Times-Bold" w:hAnsi="Times-Bold" w:hint="default"/>
      <w:b/>
      <w:bCs/>
      <w:i w:val="0"/>
      <w:iCs w:val="0"/>
      <w:color w:val="000000"/>
      <w:sz w:val="20"/>
      <w:szCs w:val="20"/>
    </w:rPr>
  </w:style>
  <w:style w:type="character" w:styleId="Enfasigrassetto">
    <w:name w:val="Strong"/>
    <w:uiPriority w:val="22"/>
    <w:qFormat/>
    <w:rsid w:val="00B92E99"/>
    <w:rPr>
      <w:b/>
      <w:bCs/>
    </w:rPr>
  </w:style>
  <w:style w:type="character" w:styleId="Enfasicorsivo">
    <w:name w:val="Emphasis"/>
    <w:basedOn w:val="Carpredefinitoparagrafo"/>
    <w:uiPriority w:val="20"/>
    <w:qFormat/>
    <w:rsid w:val="002B379F"/>
    <w:rPr>
      <w:i/>
      <w:iCs/>
    </w:rPr>
  </w:style>
  <w:style w:type="paragraph" w:customStyle="1" w:styleId="Comma">
    <w:name w:val="Comma"/>
    <w:basedOn w:val="Paragrafoelenco"/>
    <w:link w:val="CommaCarattere"/>
    <w:qFormat/>
    <w:rsid w:val="00780234"/>
    <w:pPr>
      <w:numPr>
        <w:numId w:val="1"/>
      </w:numPr>
      <w:spacing w:after="24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780234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markedcontent">
    <w:name w:val="markedcontent"/>
    <w:basedOn w:val="Carpredefinitoparagrafo"/>
    <w:rsid w:val="00780234"/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qFormat/>
    <w:rsid w:val="00E96B6F"/>
    <w:rPr>
      <w:sz w:val="24"/>
      <w:szCs w:val="24"/>
    </w:rPr>
  </w:style>
  <w:style w:type="paragraph" w:customStyle="1" w:styleId="Articolo">
    <w:name w:val="Articolo"/>
    <w:basedOn w:val="Normale"/>
    <w:link w:val="ArticoloCarattere"/>
    <w:qFormat/>
    <w:rsid w:val="00466C8C"/>
    <w:pPr>
      <w:spacing w:after="120"/>
      <w:contextualSpacing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character" w:customStyle="1" w:styleId="ArticoloCarattere">
    <w:name w:val="Articolo Carattere"/>
    <w:basedOn w:val="Carpredefinitoparagrafo"/>
    <w:link w:val="Articolo"/>
    <w:rsid w:val="00466C8C"/>
    <w:rPr>
      <w:rFonts w:ascii="Calibri" w:hAnsi="Calibri" w:cs="Calibri"/>
      <w:b/>
      <w:bCs/>
      <w:sz w:val="22"/>
      <w:szCs w:val="22"/>
    </w:rPr>
  </w:style>
  <w:style w:type="character" w:customStyle="1" w:styleId="ui-provider">
    <w:name w:val="ui-provider"/>
    <w:basedOn w:val="Carpredefinitoparagrafo"/>
    <w:rsid w:val="00466C8C"/>
  </w:style>
  <w:style w:type="paragraph" w:styleId="NormaleWeb">
    <w:name w:val="Normal (Web)"/>
    <w:basedOn w:val="Normale"/>
    <w:uiPriority w:val="99"/>
    <w:unhideWhenUsed/>
    <w:rsid w:val="00D2340F"/>
    <w:pPr>
      <w:spacing w:before="100" w:beforeAutospacing="1" w:after="100" w:afterAutospacing="1"/>
    </w:pPr>
    <w:rPr>
      <w:sz w:val="24"/>
      <w:szCs w:val="24"/>
    </w:rPr>
  </w:style>
  <w:style w:type="paragraph" w:customStyle="1" w:styleId="testo3">
    <w:name w:val="testo3"/>
    <w:basedOn w:val="Rientronormale"/>
    <w:uiPriority w:val="99"/>
    <w:rsid w:val="000B0F66"/>
    <w:pPr>
      <w:spacing w:after="120"/>
      <w:ind w:left="1276"/>
      <w:jc w:val="both"/>
    </w:pPr>
    <w:rPr>
      <w:sz w:val="22"/>
    </w:rPr>
  </w:style>
  <w:style w:type="paragraph" w:styleId="Rientronormale">
    <w:name w:val="Normal Indent"/>
    <w:basedOn w:val="Normale"/>
    <w:semiHidden/>
    <w:unhideWhenUsed/>
    <w:rsid w:val="000B0F66"/>
    <w:pPr>
      <w:ind w:left="708"/>
    </w:pPr>
  </w:style>
  <w:style w:type="character" w:customStyle="1" w:styleId="hgkelc">
    <w:name w:val="hgkelc"/>
    <w:basedOn w:val="Carpredefinitoparagrafo"/>
    <w:rsid w:val="003C7AEF"/>
  </w:style>
  <w:style w:type="character" w:customStyle="1" w:styleId="fontstyle21">
    <w:name w:val="fontstyle21"/>
    <w:basedOn w:val="Carpredefinitoparagrafo"/>
    <w:rsid w:val="005F661C"/>
    <w:rPr>
      <w:rFonts w:ascii="NotoSans-Italic" w:hAnsi="NotoSans-Italic" w:hint="default"/>
      <w:b w:val="0"/>
      <w:bCs w:val="0"/>
      <w:i/>
      <w:iCs/>
      <w:color w:val="212529"/>
      <w:sz w:val="18"/>
      <w:szCs w:val="18"/>
    </w:rPr>
  </w:style>
  <w:style w:type="table" w:customStyle="1" w:styleId="Grigliatabella2">
    <w:name w:val="Griglia tabella2"/>
    <w:basedOn w:val="Tabellanormale"/>
    <w:next w:val="Grigliatabella"/>
    <w:uiPriority w:val="59"/>
    <w:rsid w:val="007F190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">
    <w:name w:val="Corpo"/>
    <w:uiPriority w:val="99"/>
    <w:semiHidden/>
    <w:rsid w:val="00585F6F"/>
    <w:rPr>
      <w:rFonts w:ascii="Helvetica" w:eastAsia="Arial Unicode MS" w:hAnsi="Arial Unicode MS" w:cs="Arial Unicode MS"/>
      <w:color w:val="000000"/>
      <w:sz w:val="22"/>
      <w:szCs w:val="22"/>
    </w:rPr>
  </w:style>
  <w:style w:type="table" w:customStyle="1" w:styleId="Grigliatabella3">
    <w:name w:val="Griglia tabella3"/>
    <w:basedOn w:val="Tabellanormale"/>
    <w:next w:val="Grigliatabella"/>
    <w:uiPriority w:val="59"/>
    <w:rsid w:val="00930F7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1F18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4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3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2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6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4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0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icdegasperipende.edu.i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47A11E-EB3C-4E60-B5B0-EF9892FE0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1073</TotalTime>
  <Pages>2</Pages>
  <Words>1112</Words>
  <Characters>6339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7437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assunta boffo</dc:creator>
  <cp:lastModifiedBy>pronto all'uso</cp:lastModifiedBy>
  <cp:revision>117</cp:revision>
  <cp:lastPrinted>2024-02-19T10:24:00Z</cp:lastPrinted>
  <dcterms:created xsi:type="dcterms:W3CDTF">2024-02-13T17:51:00Z</dcterms:created>
  <dcterms:modified xsi:type="dcterms:W3CDTF">2025-02-05T17:18:00Z</dcterms:modified>
</cp:coreProperties>
</file>